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3A034D" w14:textId="17A15377" w:rsidR="00F43287" w:rsidRPr="00B227D6" w:rsidRDefault="00F43287" w:rsidP="003856BD">
      <w:pPr>
        <w:rPr>
          <w:rFonts w:ascii="Edwardian Script ITC" w:hAnsi="Edwardian Script ITC"/>
          <w:bCs/>
          <w:color w:val="20394D" w:themeColor="background2" w:themeShade="40"/>
          <w:sz w:val="52"/>
          <w:szCs w:val="52"/>
        </w:rPr>
      </w:pPr>
    </w:p>
    <w:p w14:paraId="58C5AA90" w14:textId="77777777" w:rsidR="003856BD" w:rsidRDefault="00887F54" w:rsidP="0077635F">
      <w:pPr>
        <w:jc w:val="center"/>
        <w:rPr>
          <w:rFonts w:ascii="Monotype Corsiva" w:hAnsi="Monotype Corsiva" w:cs="Apple Chancery"/>
          <w:bCs/>
          <w:color w:val="002060"/>
          <w:sz w:val="48"/>
          <w:szCs w:val="38"/>
        </w:rPr>
      </w:pPr>
      <w:r w:rsidRPr="003856BD">
        <w:rPr>
          <w:rFonts w:ascii="Monotype Corsiva" w:hAnsi="Monotype Corsiva" w:cs="Apple Chancery"/>
          <w:bCs/>
          <w:noProof/>
          <w:color w:val="002060"/>
          <w:sz w:val="48"/>
          <w:szCs w:val="38"/>
        </w:rPr>
        <mc:AlternateContent>
          <mc:Choice Requires="wps">
            <w:drawing>
              <wp:anchor distT="36576" distB="36576" distL="36576" distR="36576" simplePos="0" relativeHeight="251656704" behindDoc="0" locked="0" layoutInCell="1" allowOverlap="1" wp14:anchorId="2E0F6083" wp14:editId="783091D4">
                <wp:simplePos x="0" y="0"/>
                <wp:positionH relativeFrom="column">
                  <wp:posOffset>5042535</wp:posOffset>
                </wp:positionH>
                <wp:positionV relativeFrom="paragraph">
                  <wp:posOffset>1920240</wp:posOffset>
                </wp:positionV>
                <wp:extent cx="4679950" cy="5584190"/>
                <wp:effectExtent l="0" t="0" r="0" b="0"/>
                <wp:wrapNone/>
                <wp:docPr id="11267557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0" cy="5584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CEE2C5" w14:textId="77777777" w:rsidR="00D05A08" w:rsidRDefault="00D05A08" w:rsidP="00D05A0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F6083" id="_x0000_t202" coordsize="21600,21600" o:spt="202" path="m,l,21600r21600,l21600,xe">
                <v:stroke joinstyle="miter"/>
                <v:path gradientshapeok="t" o:connecttype="rect"/>
              </v:shapetype>
              <v:shape id="Text Box 4" o:spid="_x0000_s1026" type="#_x0000_t202" style="position:absolute;left:0;text-align:left;margin-left:397.05pt;margin-top:151.2pt;width:368.5pt;height:439.7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" filled="f" stroked="f" insetpen="t">
                <v:path arrowok="t"/>
                <v:textbox inset="2.88pt,2.88pt,2.88pt,2.88pt">
                  <w:txbxContent>
                    <w:p w14:paraId="53CEE2C5" w14:textId="77777777" w:rsidR="00D05A08" w:rsidRDefault="00D05A08" w:rsidP="00D05A08"/>
                  </w:txbxContent>
                </v:textbox>
              </v:shape>
            </w:pict>
          </mc:Fallback>
        </mc:AlternateContent>
      </w:r>
      <w:r w:rsidR="00DF0A7B" w:rsidRPr="003856BD">
        <w:rPr>
          <w:rFonts w:ascii="Monotype Corsiva" w:hAnsi="Monotype Corsiva" w:cs="Apple Chancery"/>
          <w:bCs/>
          <w:color w:val="002060"/>
          <w:sz w:val="48"/>
          <w:szCs w:val="38"/>
        </w:rPr>
        <w:t>C</w:t>
      </w:r>
      <w:r w:rsidR="00D05A08" w:rsidRPr="003856BD">
        <w:rPr>
          <w:rFonts w:ascii="Monotype Corsiva" w:hAnsi="Monotype Corsiva" w:cs="Apple Chancery"/>
          <w:bCs/>
          <w:color w:val="002060"/>
          <w:sz w:val="48"/>
          <w:szCs w:val="38"/>
        </w:rPr>
        <w:t>elebrazione</w:t>
      </w:r>
      <w:r w:rsidR="003112A5" w:rsidRPr="003856BD">
        <w:rPr>
          <w:rFonts w:ascii="Monotype Corsiva" w:hAnsi="Monotype Corsiva" w:cs="Apple Chancery"/>
          <w:bCs/>
          <w:color w:val="002060"/>
          <w:sz w:val="48"/>
          <w:szCs w:val="38"/>
        </w:rPr>
        <w:t xml:space="preserve"> </w:t>
      </w:r>
      <w:r w:rsidR="00D05A08" w:rsidRPr="003856BD">
        <w:rPr>
          <w:rFonts w:ascii="Monotype Corsiva" w:hAnsi="Monotype Corsiva" w:cs="Apple Chancery"/>
          <w:bCs/>
          <w:color w:val="002060"/>
          <w:sz w:val="48"/>
          <w:szCs w:val="38"/>
        </w:rPr>
        <w:t>del Sacramento</w:t>
      </w:r>
      <w:r w:rsidR="000716B9" w:rsidRPr="003856BD">
        <w:rPr>
          <w:rFonts w:ascii="Monotype Corsiva" w:hAnsi="Monotype Corsiva" w:cs="Apple Chancery"/>
          <w:bCs/>
          <w:color w:val="002060"/>
          <w:sz w:val="48"/>
          <w:szCs w:val="38"/>
        </w:rPr>
        <w:t xml:space="preserve"> </w:t>
      </w:r>
    </w:p>
    <w:p w14:paraId="669D9CFA" w14:textId="5D31C0FE" w:rsidR="00D05A08" w:rsidRPr="003856BD" w:rsidRDefault="00D05A08" w:rsidP="0077635F">
      <w:pPr>
        <w:jc w:val="center"/>
        <w:rPr>
          <w:rFonts w:ascii="Monotype Corsiva" w:hAnsi="Monotype Corsiva" w:cs="Apple Chancery"/>
          <w:bCs/>
          <w:color w:val="002060"/>
          <w:sz w:val="48"/>
          <w:szCs w:val="38"/>
        </w:rPr>
      </w:pPr>
      <w:r w:rsidRPr="003856BD">
        <w:rPr>
          <w:rFonts w:ascii="Monotype Corsiva" w:hAnsi="Monotype Corsiva" w:cs="Apple Chancery"/>
          <w:bCs/>
          <w:color w:val="002060"/>
          <w:sz w:val="48"/>
          <w:szCs w:val="38"/>
        </w:rPr>
        <w:t>del Matrimonio</w:t>
      </w:r>
    </w:p>
    <w:p w14:paraId="42DE94E7" w14:textId="77777777" w:rsidR="000716B9" w:rsidRPr="003856BD" w:rsidRDefault="000716B9" w:rsidP="0077635F">
      <w:pPr>
        <w:jc w:val="center"/>
        <w:rPr>
          <w:rFonts w:ascii="Monotype Corsiva" w:hAnsi="Monotype Corsiva" w:cs="Apple Chancery"/>
          <w:bCs/>
          <w:color w:val="002060"/>
          <w:sz w:val="48"/>
          <w:szCs w:val="38"/>
        </w:rPr>
      </w:pPr>
      <w:r w:rsidRPr="003856BD">
        <w:rPr>
          <w:rFonts w:ascii="Monotype Corsiva" w:hAnsi="Monotype Corsiva" w:cs="Apple Chancery"/>
          <w:bCs/>
          <w:color w:val="002060"/>
          <w:sz w:val="48"/>
          <w:szCs w:val="38"/>
        </w:rPr>
        <w:t>di</w:t>
      </w:r>
    </w:p>
    <w:p w14:paraId="70034CFD" w14:textId="77777777" w:rsidR="00D05A08" w:rsidRPr="009448D8" w:rsidRDefault="00D05A08" w:rsidP="0077635F">
      <w:pPr>
        <w:jc w:val="center"/>
        <w:rPr>
          <w:rFonts w:ascii="Script MT Bold" w:hAnsi="Script MT Bold" w:cs="Apple Chancery"/>
          <w:bCs/>
          <w:color w:val="000000" w:themeColor="text1"/>
          <w:sz w:val="40"/>
          <w:szCs w:val="34"/>
        </w:rPr>
      </w:pPr>
    </w:p>
    <w:p w14:paraId="49AD7567" w14:textId="5CE65B55" w:rsidR="00D05A08" w:rsidRPr="003856BD" w:rsidRDefault="00776837" w:rsidP="0077635F">
      <w:pPr>
        <w:jc w:val="center"/>
        <w:rPr>
          <w:rFonts w:ascii="Monotype Corsiva" w:hAnsi="Monotype Corsiva" w:cs="Apple Chancery"/>
          <w:b/>
          <w:color w:val="DC4C76"/>
          <w:sz w:val="72"/>
          <w:szCs w:val="58"/>
        </w:rPr>
      </w:pPr>
      <w:r w:rsidRPr="003856BD">
        <w:rPr>
          <w:rFonts w:ascii="Monotype Corsiva" w:hAnsi="Monotype Corsiva" w:cs="Apple Chancery"/>
          <w:b/>
          <w:color w:val="DC4C76"/>
          <w:sz w:val="72"/>
          <w:szCs w:val="58"/>
        </w:rPr>
        <w:t>NOME-SPOSO</w:t>
      </w:r>
      <w:r w:rsidR="00546CD2" w:rsidRPr="003856BD">
        <w:rPr>
          <w:rFonts w:ascii="Monotype Corsiva" w:hAnsi="Monotype Corsiva" w:cs="Apple Chancery"/>
          <w:b/>
          <w:color w:val="DC4C76"/>
          <w:sz w:val="72"/>
          <w:szCs w:val="58"/>
        </w:rPr>
        <w:t xml:space="preserve"> </w:t>
      </w:r>
      <w:r w:rsidR="000716B9" w:rsidRPr="003856BD">
        <w:rPr>
          <w:rFonts w:ascii="Monotype Corsiva" w:hAnsi="Monotype Corsiva" w:cs="Apple Chancery"/>
          <w:b/>
          <w:color w:val="DC4C76"/>
          <w:sz w:val="72"/>
          <w:szCs w:val="58"/>
        </w:rPr>
        <w:t>e</w:t>
      </w:r>
      <w:r w:rsidR="00D05A08" w:rsidRPr="003856BD">
        <w:rPr>
          <w:rFonts w:ascii="Monotype Corsiva" w:hAnsi="Monotype Corsiva" w:cs="Apple Chancery"/>
          <w:b/>
          <w:color w:val="DC4C76"/>
          <w:sz w:val="72"/>
          <w:szCs w:val="58"/>
        </w:rPr>
        <w:t xml:space="preserve"> </w:t>
      </w:r>
      <w:r w:rsidRPr="003856BD">
        <w:rPr>
          <w:rFonts w:ascii="Monotype Corsiva" w:hAnsi="Monotype Corsiva" w:cs="Apple Chancery"/>
          <w:b/>
          <w:color w:val="DC4C76"/>
          <w:sz w:val="72"/>
          <w:szCs w:val="58"/>
        </w:rPr>
        <w:t>NOME-SPOSA</w:t>
      </w:r>
    </w:p>
    <w:p w14:paraId="5C630506" w14:textId="77777777" w:rsidR="00F43287" w:rsidRPr="003856BD" w:rsidRDefault="00F43287" w:rsidP="0077635F">
      <w:pPr>
        <w:jc w:val="center"/>
        <w:rPr>
          <w:rFonts w:ascii="Monotype Corsiva" w:hAnsi="Monotype Corsiva" w:cs="Apple Chancery"/>
          <w:bCs/>
          <w:color w:val="000000" w:themeColor="text1"/>
          <w:sz w:val="36"/>
          <w:szCs w:val="32"/>
        </w:rPr>
      </w:pPr>
    </w:p>
    <w:p w14:paraId="5DC4A4F3" w14:textId="77777777" w:rsidR="005F7FAD" w:rsidRPr="003856BD" w:rsidRDefault="00D05A08" w:rsidP="0077635F">
      <w:pPr>
        <w:jc w:val="center"/>
        <w:rPr>
          <w:rFonts w:ascii="Monotype Corsiva" w:hAnsi="Monotype Corsiva" w:cs="Apple Chancery"/>
          <w:bCs/>
          <w:color w:val="002060"/>
          <w:sz w:val="44"/>
          <w:szCs w:val="44"/>
        </w:rPr>
      </w:pPr>
      <w:r w:rsidRPr="003856BD">
        <w:rPr>
          <w:rFonts w:ascii="Monotype Corsiva" w:hAnsi="Monotype Corsiva" w:cs="Apple Chancery"/>
          <w:bCs/>
          <w:color w:val="002060"/>
          <w:sz w:val="44"/>
          <w:szCs w:val="44"/>
        </w:rPr>
        <w:t>Benedice le nozze</w:t>
      </w:r>
    </w:p>
    <w:p w14:paraId="5BF8DC16" w14:textId="56DB17E3" w:rsidR="005F7FAD" w:rsidRPr="003856BD" w:rsidRDefault="00776837" w:rsidP="0077635F">
      <w:pPr>
        <w:jc w:val="center"/>
        <w:rPr>
          <w:rFonts w:ascii="Monotype Corsiva" w:hAnsi="Monotype Corsiva" w:cs="Apple Chancery"/>
          <w:b/>
          <w:color w:val="09BAB5"/>
          <w:sz w:val="48"/>
          <w:szCs w:val="48"/>
        </w:rPr>
      </w:pPr>
      <w:r w:rsidRPr="003856BD">
        <w:rPr>
          <w:rFonts w:ascii="Monotype Corsiva" w:hAnsi="Monotype Corsiva" w:cs="Apple Chancery"/>
          <w:b/>
          <w:color w:val="09BAB5"/>
          <w:sz w:val="48"/>
          <w:szCs w:val="48"/>
        </w:rPr>
        <w:t>NOME-PRETE</w:t>
      </w:r>
    </w:p>
    <w:p w14:paraId="6CBA4EA2" w14:textId="77777777" w:rsidR="000716B9" w:rsidRPr="003856BD" w:rsidRDefault="000716B9" w:rsidP="0077635F">
      <w:pPr>
        <w:jc w:val="center"/>
        <w:rPr>
          <w:rFonts w:ascii="Monotype Corsiva" w:hAnsi="Monotype Corsiva" w:cs="Apple Chancery"/>
          <w:bCs/>
          <w:color w:val="000000" w:themeColor="text1"/>
          <w:sz w:val="48"/>
          <w:szCs w:val="48"/>
        </w:rPr>
      </w:pPr>
    </w:p>
    <w:p w14:paraId="42677F15" w14:textId="466843D8" w:rsidR="003112A5" w:rsidRPr="003856BD" w:rsidRDefault="000716B9" w:rsidP="0077635F">
      <w:pPr>
        <w:jc w:val="center"/>
        <w:rPr>
          <w:rFonts w:ascii="Monotype Corsiva" w:hAnsi="Monotype Corsiva" w:cs="Apple Chancery"/>
          <w:bCs/>
          <w:color w:val="002060"/>
          <w:sz w:val="44"/>
          <w:szCs w:val="44"/>
        </w:rPr>
      </w:pPr>
      <w:r w:rsidRPr="003856BD">
        <w:rPr>
          <w:rFonts w:ascii="Monotype Corsiva" w:hAnsi="Monotype Corsiva" w:cs="Apple Chancery"/>
          <w:bCs/>
          <w:color w:val="002060"/>
          <w:sz w:val="44"/>
          <w:szCs w:val="44"/>
        </w:rPr>
        <w:t>Alla presenza dei Testimoni</w:t>
      </w:r>
    </w:p>
    <w:p w14:paraId="17832791" w14:textId="77777777" w:rsidR="00235615" w:rsidRPr="009448D8" w:rsidRDefault="00235615" w:rsidP="0077635F">
      <w:pPr>
        <w:jc w:val="center"/>
        <w:rPr>
          <w:rFonts w:ascii="Edwardian Script ITC" w:hAnsi="Edwardian Script ITC" w:cs="Apple Chancery"/>
          <w:bCs/>
          <w:color w:val="000000" w:themeColor="text1"/>
          <w:sz w:val="44"/>
          <w:szCs w:val="4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2"/>
      </w:tblGrid>
      <w:tr w:rsidR="009448D8" w:rsidRPr="003856BD" w14:paraId="27D7F5BC" w14:textId="77777777" w:rsidTr="00083871">
        <w:trPr>
          <w:jc w:val="center"/>
        </w:trPr>
        <w:tc>
          <w:tcPr>
            <w:tcW w:w="3638" w:type="dxa"/>
          </w:tcPr>
          <w:p w14:paraId="1D919E79" w14:textId="77777777" w:rsidR="00235615" w:rsidRPr="003856BD" w:rsidRDefault="00235615" w:rsidP="0077635F">
            <w:pPr>
              <w:jc w:val="center"/>
              <w:rPr>
                <w:rFonts w:ascii="Monotype Corsiva" w:hAnsi="Monotype Corsiva" w:cs="Apple Chancery"/>
                <w:bCs/>
                <w:color w:val="002060"/>
                <w:sz w:val="44"/>
                <w:szCs w:val="44"/>
              </w:rPr>
            </w:pPr>
            <w:r w:rsidRPr="003856BD">
              <w:rPr>
                <w:rFonts w:ascii="Monotype Corsiva" w:hAnsi="Monotype Corsiva" w:cs="Apple Chancery"/>
                <w:bCs/>
                <w:color w:val="002060"/>
                <w:sz w:val="44"/>
                <w:szCs w:val="44"/>
              </w:rPr>
              <w:t>per lo sposo</w:t>
            </w:r>
          </w:p>
        </w:tc>
        <w:tc>
          <w:tcPr>
            <w:tcW w:w="3638" w:type="dxa"/>
          </w:tcPr>
          <w:p w14:paraId="767955A8" w14:textId="77777777" w:rsidR="00235615" w:rsidRPr="003856BD" w:rsidRDefault="00235615" w:rsidP="0077635F">
            <w:pPr>
              <w:jc w:val="center"/>
              <w:rPr>
                <w:rFonts w:ascii="Monotype Corsiva" w:hAnsi="Monotype Corsiva" w:cs="Apple Chancery"/>
                <w:bCs/>
                <w:color w:val="002060"/>
                <w:sz w:val="44"/>
                <w:szCs w:val="44"/>
              </w:rPr>
            </w:pPr>
            <w:r w:rsidRPr="003856BD">
              <w:rPr>
                <w:rFonts w:ascii="Monotype Corsiva" w:hAnsi="Monotype Corsiva" w:cs="Apple Chancery"/>
                <w:bCs/>
                <w:color w:val="002060"/>
                <w:sz w:val="44"/>
                <w:szCs w:val="44"/>
              </w:rPr>
              <w:t>per la sposa</w:t>
            </w:r>
          </w:p>
        </w:tc>
      </w:tr>
      <w:tr w:rsidR="00A1772A" w:rsidRPr="003856BD" w14:paraId="3D7DF078" w14:textId="77777777" w:rsidTr="00083871">
        <w:trPr>
          <w:jc w:val="center"/>
        </w:trPr>
        <w:tc>
          <w:tcPr>
            <w:tcW w:w="3638" w:type="dxa"/>
          </w:tcPr>
          <w:p w14:paraId="22FAEFC3" w14:textId="14090F2D" w:rsidR="00235615" w:rsidRPr="003856BD" w:rsidRDefault="00776837" w:rsidP="0077635F">
            <w:pPr>
              <w:jc w:val="center"/>
              <w:rPr>
                <w:rFonts w:ascii="Monotype Corsiva" w:hAnsi="Monotype Corsiva" w:cs="Apple Chancery"/>
                <w:b/>
                <w:color w:val="09BAB5"/>
                <w:sz w:val="48"/>
                <w:szCs w:val="48"/>
              </w:rPr>
            </w:pPr>
            <w:r w:rsidRPr="003856BD">
              <w:rPr>
                <w:rFonts w:ascii="Monotype Corsiva" w:hAnsi="Monotype Corsiva" w:cs="Apple Chancery"/>
                <w:b/>
                <w:color w:val="09BAB5"/>
                <w:sz w:val="48"/>
                <w:szCs w:val="48"/>
              </w:rPr>
              <w:t>Testimone</w:t>
            </w:r>
          </w:p>
        </w:tc>
        <w:tc>
          <w:tcPr>
            <w:tcW w:w="3638" w:type="dxa"/>
          </w:tcPr>
          <w:p w14:paraId="0FCCC3BD" w14:textId="79DB490E" w:rsidR="00235615" w:rsidRPr="003856BD" w:rsidRDefault="00776837" w:rsidP="0077635F">
            <w:pPr>
              <w:jc w:val="center"/>
              <w:rPr>
                <w:rFonts w:ascii="Monotype Corsiva" w:hAnsi="Monotype Corsiva" w:cs="Apple Chancery"/>
                <w:b/>
                <w:color w:val="09BAB5"/>
                <w:sz w:val="48"/>
                <w:szCs w:val="48"/>
              </w:rPr>
            </w:pPr>
            <w:r w:rsidRPr="003856BD">
              <w:rPr>
                <w:rFonts w:ascii="Monotype Corsiva" w:hAnsi="Monotype Corsiva" w:cs="Apple Chancery"/>
                <w:b/>
                <w:color w:val="09BAB5"/>
                <w:sz w:val="48"/>
                <w:szCs w:val="48"/>
              </w:rPr>
              <w:t>Testimone</w:t>
            </w:r>
          </w:p>
        </w:tc>
      </w:tr>
      <w:tr w:rsidR="00A1772A" w:rsidRPr="003856BD" w14:paraId="1927B99A" w14:textId="77777777" w:rsidTr="00083871">
        <w:trPr>
          <w:jc w:val="center"/>
        </w:trPr>
        <w:tc>
          <w:tcPr>
            <w:tcW w:w="3638" w:type="dxa"/>
          </w:tcPr>
          <w:p w14:paraId="237EF806" w14:textId="6AF5187A" w:rsidR="00235615" w:rsidRPr="003856BD" w:rsidRDefault="00776837" w:rsidP="0077635F">
            <w:pPr>
              <w:jc w:val="center"/>
              <w:rPr>
                <w:rFonts w:ascii="Monotype Corsiva" w:hAnsi="Monotype Corsiva" w:cs="Apple Chancery"/>
                <w:b/>
                <w:color w:val="09BAB5"/>
                <w:sz w:val="48"/>
                <w:szCs w:val="48"/>
              </w:rPr>
            </w:pPr>
            <w:r w:rsidRPr="003856BD">
              <w:rPr>
                <w:rFonts w:ascii="Monotype Corsiva" w:hAnsi="Monotype Corsiva" w:cs="Apple Chancery"/>
                <w:b/>
                <w:color w:val="09BAB5"/>
                <w:sz w:val="48"/>
                <w:szCs w:val="48"/>
              </w:rPr>
              <w:t>Testimone</w:t>
            </w:r>
          </w:p>
        </w:tc>
        <w:tc>
          <w:tcPr>
            <w:tcW w:w="3638" w:type="dxa"/>
          </w:tcPr>
          <w:p w14:paraId="58FDBC25" w14:textId="44712AB4" w:rsidR="00235615" w:rsidRPr="003856BD" w:rsidRDefault="00776837" w:rsidP="0077635F">
            <w:pPr>
              <w:jc w:val="center"/>
              <w:rPr>
                <w:rFonts w:ascii="Monotype Corsiva" w:hAnsi="Monotype Corsiva" w:cs="Apple Chancery"/>
                <w:b/>
                <w:color w:val="09BAB5"/>
                <w:sz w:val="48"/>
                <w:szCs w:val="48"/>
              </w:rPr>
            </w:pPr>
            <w:r w:rsidRPr="003856BD">
              <w:rPr>
                <w:rFonts w:ascii="Monotype Corsiva" w:hAnsi="Monotype Corsiva" w:cs="Apple Chancery"/>
                <w:b/>
                <w:color w:val="09BAB5"/>
                <w:sz w:val="48"/>
                <w:szCs w:val="48"/>
              </w:rPr>
              <w:t>Testimone</w:t>
            </w:r>
          </w:p>
        </w:tc>
      </w:tr>
      <w:tr w:rsidR="009448D8" w:rsidRPr="003856BD" w14:paraId="42E2B883" w14:textId="77777777" w:rsidTr="00083871">
        <w:trPr>
          <w:jc w:val="center"/>
        </w:trPr>
        <w:tc>
          <w:tcPr>
            <w:tcW w:w="3638" w:type="dxa"/>
          </w:tcPr>
          <w:p w14:paraId="2407FA7A" w14:textId="02BD1DEF" w:rsidR="00235615" w:rsidRPr="003856BD" w:rsidRDefault="00776837" w:rsidP="0077635F">
            <w:pPr>
              <w:jc w:val="center"/>
              <w:rPr>
                <w:rFonts w:ascii="Monotype Corsiva" w:hAnsi="Monotype Corsiva" w:cs="Apple Chancery"/>
                <w:b/>
                <w:color w:val="09BAB5"/>
                <w:sz w:val="48"/>
                <w:szCs w:val="48"/>
              </w:rPr>
            </w:pPr>
            <w:r w:rsidRPr="003856BD">
              <w:rPr>
                <w:rFonts w:ascii="Monotype Corsiva" w:hAnsi="Monotype Corsiva" w:cs="Apple Chancery"/>
                <w:b/>
                <w:color w:val="09BAB5"/>
                <w:sz w:val="48"/>
                <w:szCs w:val="48"/>
              </w:rPr>
              <w:t>Testimone</w:t>
            </w:r>
          </w:p>
        </w:tc>
        <w:tc>
          <w:tcPr>
            <w:tcW w:w="3638" w:type="dxa"/>
          </w:tcPr>
          <w:p w14:paraId="6120D044" w14:textId="14A884E6" w:rsidR="00235615" w:rsidRPr="003856BD" w:rsidRDefault="00776837" w:rsidP="0077635F">
            <w:pPr>
              <w:jc w:val="center"/>
              <w:rPr>
                <w:rFonts w:ascii="Monotype Corsiva" w:hAnsi="Monotype Corsiva" w:cs="Apple Chancery"/>
                <w:b/>
                <w:color w:val="09BAB5"/>
                <w:sz w:val="48"/>
                <w:szCs w:val="48"/>
              </w:rPr>
            </w:pPr>
            <w:r w:rsidRPr="003856BD">
              <w:rPr>
                <w:rFonts w:ascii="Monotype Corsiva" w:hAnsi="Monotype Corsiva" w:cs="Apple Chancery"/>
                <w:b/>
                <w:color w:val="09BAB5"/>
                <w:sz w:val="48"/>
                <w:szCs w:val="48"/>
              </w:rPr>
              <w:t>Testimone</w:t>
            </w:r>
          </w:p>
        </w:tc>
      </w:tr>
    </w:tbl>
    <w:p w14:paraId="2D4095E4" w14:textId="77777777" w:rsidR="009448D8" w:rsidRPr="00A1772A" w:rsidRDefault="009448D8" w:rsidP="007D7119">
      <w:pPr>
        <w:jc w:val="center"/>
        <w:rPr>
          <w:rFonts w:ascii="Edwardian Script ITC" w:hAnsi="Edwardian Script ITC" w:cs="Apple Chancery"/>
          <w:bCs/>
          <w:color w:val="09BAB5"/>
          <w:sz w:val="44"/>
          <w:szCs w:val="44"/>
        </w:rPr>
      </w:pPr>
    </w:p>
    <w:p w14:paraId="09302313" w14:textId="748BAB89" w:rsidR="00507791" w:rsidRPr="00B227D6" w:rsidRDefault="00507791" w:rsidP="009448D8">
      <w:pPr>
        <w:jc w:val="center"/>
        <w:rPr>
          <w:rFonts w:ascii="Kunstler Script" w:hAnsi="Kunstler Script" w:cs="Apple Chancery"/>
          <w:bCs/>
          <w:color w:val="20394D" w:themeColor="background2" w:themeShade="40"/>
          <w:sz w:val="44"/>
          <w:szCs w:val="36"/>
        </w:rPr>
      </w:pPr>
      <w:r w:rsidRPr="00B227D6">
        <w:rPr>
          <w:rFonts w:ascii="Kunstler Script" w:hAnsi="Kunstler Script" w:cs="Apple Chancery"/>
          <w:bCs/>
          <w:color w:val="20394D" w:themeColor="background2" w:themeShade="40"/>
          <w:sz w:val="44"/>
          <w:szCs w:val="36"/>
        </w:rPr>
        <w:lastRenderedPageBreak/>
        <w:br w:type="page"/>
      </w:r>
    </w:p>
    <w:p w14:paraId="4409B14E" w14:textId="61A49667" w:rsidR="00ED2A7C" w:rsidRPr="00B25CA9" w:rsidRDefault="00ED2A7C" w:rsidP="00ED2A7C">
      <w:pPr>
        <w:jc w:val="center"/>
        <w:rPr>
          <w:rFonts w:ascii="Candara Light" w:hAnsi="Candara Light" w:cs="Apple Chancery"/>
          <w:b/>
          <w:color w:val="0ABAB5"/>
          <w:sz w:val="32"/>
          <w:szCs w:val="32"/>
        </w:rPr>
      </w:pPr>
      <w:r w:rsidRPr="00B25CA9">
        <w:rPr>
          <w:rFonts w:ascii="Candara Light" w:hAnsi="Candara Light" w:cs="Apple Chancery"/>
          <w:b/>
          <w:color w:val="0ABAB5"/>
          <w:sz w:val="32"/>
          <w:szCs w:val="32"/>
        </w:rPr>
        <w:lastRenderedPageBreak/>
        <w:t>I</w:t>
      </w:r>
      <w:r w:rsidR="00B25CA9">
        <w:rPr>
          <w:rFonts w:ascii="Candara Light" w:hAnsi="Candara Light" w:cs="Apple Chancery"/>
          <w:b/>
          <w:color w:val="0ABAB5"/>
          <w:sz w:val="32"/>
          <w:szCs w:val="32"/>
        </w:rPr>
        <w:t>ngresso</w:t>
      </w:r>
    </w:p>
    <w:p w14:paraId="42E3D959" w14:textId="77777777" w:rsidR="00ED2A7C" w:rsidRPr="00F93B7C" w:rsidRDefault="00ED2A7C" w:rsidP="00ED2A7C">
      <w:pPr>
        <w:tabs>
          <w:tab w:val="left" w:pos="0"/>
        </w:tabs>
        <w:rPr>
          <w:b/>
          <w:color w:val="333333"/>
          <w:sz w:val="26"/>
          <w:u w:val="single"/>
        </w:rPr>
      </w:pPr>
    </w:p>
    <w:p w14:paraId="3A160745" w14:textId="77777777" w:rsidR="00ED2A7C" w:rsidRPr="004B2A9F" w:rsidRDefault="00ED2A7C" w:rsidP="003D1C2E">
      <w:pPr>
        <w:jc w:val="center"/>
        <w:rPr>
          <w:rFonts w:ascii="Baskerville Old Face" w:hAnsi="Baskerville Old Face"/>
          <w:i/>
          <w:iCs/>
          <w:color w:val="7F7F7F" w:themeColor="text1" w:themeTint="80"/>
          <w:szCs w:val="24"/>
        </w:rPr>
      </w:pPr>
      <w:r w:rsidRPr="004B2A9F">
        <w:rPr>
          <w:rFonts w:ascii="Baskerville Old Face" w:hAnsi="Baskerville Old Face"/>
          <w:i/>
          <w:iCs/>
          <w:color w:val="7F7F7F" w:themeColor="text1" w:themeTint="80"/>
          <w:szCs w:val="24"/>
        </w:rPr>
        <w:t>[Organo e Violino: Canone in re minore di Pachelbel]</w:t>
      </w:r>
    </w:p>
    <w:p w14:paraId="7A21B708" w14:textId="77777777" w:rsidR="00ED2A7C" w:rsidRDefault="00ED2A7C" w:rsidP="0077635F">
      <w:pPr>
        <w:jc w:val="center"/>
        <w:rPr>
          <w:rFonts w:ascii="Apple Chancery" w:hAnsi="Apple Chancery" w:cs="Apple Chancery"/>
          <w:bCs/>
          <w:color w:val="C00000"/>
          <w:sz w:val="32"/>
          <w:szCs w:val="32"/>
        </w:rPr>
      </w:pPr>
    </w:p>
    <w:p w14:paraId="7A77AD5B" w14:textId="77777777" w:rsidR="003658FE" w:rsidRPr="00B25CA9" w:rsidRDefault="000716B9" w:rsidP="0077635F">
      <w:pPr>
        <w:jc w:val="center"/>
        <w:rPr>
          <w:rFonts w:ascii="Candara Light" w:hAnsi="Candara Light" w:cs="Apple Chancery"/>
          <w:b/>
          <w:color w:val="0ABAB5"/>
          <w:sz w:val="32"/>
          <w:szCs w:val="32"/>
        </w:rPr>
      </w:pPr>
      <w:r w:rsidRPr="00B25CA9">
        <w:rPr>
          <w:rFonts w:ascii="Candara Light" w:hAnsi="Candara Light" w:cs="Apple Chancery" w:hint="cs"/>
          <w:b/>
          <w:color w:val="0ABAB5"/>
          <w:sz w:val="32"/>
          <w:szCs w:val="32"/>
        </w:rPr>
        <w:t>Riti di introduzione</w:t>
      </w:r>
    </w:p>
    <w:p w14:paraId="5C427B36" w14:textId="77777777" w:rsidR="003658FE" w:rsidRPr="00A72166" w:rsidRDefault="003658FE" w:rsidP="0077635F">
      <w:pPr>
        <w:jc w:val="both"/>
        <w:rPr>
          <w:rFonts w:ascii="Baskerville Old Face" w:hAnsi="Baskerville Old Face"/>
          <w:color w:val="333333"/>
          <w:szCs w:val="24"/>
        </w:rPr>
      </w:pPr>
    </w:p>
    <w:p w14:paraId="7D7DA9E5" w14:textId="77777777" w:rsidR="003658FE" w:rsidRPr="007D7119" w:rsidRDefault="003D1C2E" w:rsidP="0077635F">
      <w:pPr>
        <w:jc w:val="both"/>
        <w:rPr>
          <w:rFonts w:ascii="Baskerville Old Face" w:hAnsi="Baskerville Old Face"/>
          <w:szCs w:val="24"/>
        </w:rPr>
      </w:pPr>
      <w:r w:rsidRPr="007D7119">
        <w:rPr>
          <w:rFonts w:ascii="Baskerville Old Face" w:hAnsi="Baskerville Old Face"/>
          <w:b/>
          <w:bCs/>
          <w:i/>
          <w:iCs/>
          <w:szCs w:val="24"/>
        </w:rPr>
        <w:t>Sacerdote</w:t>
      </w:r>
      <w:r w:rsidRPr="007D7119">
        <w:rPr>
          <w:rFonts w:ascii="Baskerville Old Face" w:hAnsi="Baskerville Old Face"/>
          <w:szCs w:val="24"/>
        </w:rPr>
        <w:t xml:space="preserve">: </w:t>
      </w:r>
      <w:r w:rsidR="003658FE" w:rsidRPr="007D7119">
        <w:rPr>
          <w:rFonts w:ascii="Baskerville Old Face" w:hAnsi="Baskerville Old Face"/>
          <w:szCs w:val="24"/>
        </w:rPr>
        <w:t>Nel nome del Padre, del Figlio e dello Spirito Santo.</w:t>
      </w:r>
    </w:p>
    <w:p w14:paraId="58EBA9E1" w14:textId="468109CC" w:rsidR="003658FE" w:rsidRPr="007D7119" w:rsidRDefault="004B2A9F" w:rsidP="0077635F">
      <w:pPr>
        <w:jc w:val="both"/>
        <w:rPr>
          <w:rFonts w:ascii="Baskerville Old Face" w:hAnsi="Baskerville Old Face"/>
          <w:szCs w:val="24"/>
        </w:rPr>
      </w:pPr>
      <w:r w:rsidRPr="007D7119">
        <w:rPr>
          <w:rFonts w:ascii="Baskerville Old Face" w:hAnsi="Baskerville Old Face"/>
          <w:b/>
          <w:i/>
          <w:iCs/>
          <w:szCs w:val="24"/>
        </w:rPr>
        <w:t>Tutti:</w:t>
      </w:r>
      <w:r w:rsidRPr="007D7119">
        <w:rPr>
          <w:rFonts w:ascii="Baskerville Old Face" w:hAnsi="Baskerville Old Face"/>
          <w:b/>
          <w:i/>
          <w:iCs/>
          <w:szCs w:val="24"/>
        </w:rPr>
        <w:tab/>
        <w:t>Amen.</w:t>
      </w:r>
    </w:p>
    <w:p w14:paraId="63E107F5" w14:textId="77777777" w:rsidR="003658FE" w:rsidRPr="00A72166" w:rsidRDefault="003658FE" w:rsidP="0077635F">
      <w:pPr>
        <w:jc w:val="both"/>
        <w:rPr>
          <w:rFonts w:ascii="Baskerville Old Face" w:hAnsi="Baskerville Old Face"/>
          <w:color w:val="333333"/>
          <w:szCs w:val="24"/>
        </w:rPr>
      </w:pPr>
    </w:p>
    <w:p w14:paraId="4AFB3F6F" w14:textId="77777777" w:rsidR="003658FE" w:rsidRPr="007D7119" w:rsidRDefault="003D1C2E" w:rsidP="0077635F">
      <w:pPr>
        <w:jc w:val="both"/>
        <w:rPr>
          <w:rFonts w:ascii="Baskerville Old Face" w:hAnsi="Baskerville Old Face"/>
          <w:szCs w:val="24"/>
        </w:rPr>
      </w:pPr>
      <w:r w:rsidRPr="007D7119">
        <w:rPr>
          <w:rFonts w:ascii="Baskerville Old Face" w:hAnsi="Baskerville Old Face"/>
          <w:b/>
          <w:bCs/>
          <w:i/>
          <w:iCs/>
          <w:szCs w:val="24"/>
        </w:rPr>
        <w:t>Sacerdote</w:t>
      </w:r>
      <w:r w:rsidRPr="007D7119">
        <w:rPr>
          <w:rFonts w:ascii="Baskerville Old Face" w:hAnsi="Baskerville Old Face"/>
          <w:b/>
          <w:bCs/>
          <w:szCs w:val="24"/>
        </w:rPr>
        <w:t>:</w:t>
      </w:r>
      <w:r w:rsidRPr="007D7119">
        <w:rPr>
          <w:rFonts w:ascii="Baskerville Old Face" w:hAnsi="Baskerville Old Face"/>
          <w:szCs w:val="24"/>
        </w:rPr>
        <w:t xml:space="preserve"> </w:t>
      </w:r>
      <w:r w:rsidR="00A72166" w:rsidRPr="007D7119">
        <w:rPr>
          <w:rFonts w:ascii="Baskerville Old Face" w:hAnsi="Baskerville Old Face"/>
          <w:szCs w:val="24"/>
        </w:rPr>
        <w:t>Il Dio della speranza, che ci riempie di ogni gioia e pace nella fede per la potenza dello Spirito Santo, sia con tutti voi</w:t>
      </w:r>
      <w:r w:rsidR="003658FE" w:rsidRPr="007D7119">
        <w:rPr>
          <w:rFonts w:ascii="Baskerville Old Face" w:hAnsi="Baskerville Old Face"/>
          <w:szCs w:val="24"/>
        </w:rPr>
        <w:t>.</w:t>
      </w:r>
    </w:p>
    <w:p w14:paraId="23BD61B6" w14:textId="4766FED4" w:rsidR="003658FE" w:rsidRPr="007D7119" w:rsidRDefault="00E056A1" w:rsidP="0077635F">
      <w:pPr>
        <w:jc w:val="both"/>
        <w:rPr>
          <w:rFonts w:ascii="Baskerville Old Face" w:hAnsi="Baskerville Old Face"/>
          <w:szCs w:val="24"/>
        </w:rPr>
      </w:pPr>
      <w:r w:rsidRPr="007D7119">
        <w:rPr>
          <w:rFonts w:ascii="Baskerville Old Face" w:hAnsi="Baskerville Old Face"/>
          <w:b/>
          <w:i/>
          <w:iCs/>
          <w:szCs w:val="24"/>
        </w:rPr>
        <w:t xml:space="preserve">Tutti: </w:t>
      </w:r>
      <w:r w:rsidR="003658FE" w:rsidRPr="007D7119">
        <w:rPr>
          <w:rFonts w:ascii="Baskerville Old Face" w:hAnsi="Baskerville Old Face"/>
          <w:b/>
          <w:bCs/>
          <w:szCs w:val="24"/>
        </w:rPr>
        <w:t>E con il tuo spirito</w:t>
      </w:r>
      <w:r w:rsidR="003658FE" w:rsidRPr="007D7119">
        <w:rPr>
          <w:rFonts w:ascii="Baskerville Old Face" w:hAnsi="Baskerville Old Face"/>
          <w:szCs w:val="24"/>
        </w:rPr>
        <w:t>.</w:t>
      </w:r>
    </w:p>
    <w:p w14:paraId="335A5B89" w14:textId="77777777" w:rsidR="00AA1F57" w:rsidRDefault="00AA1F57" w:rsidP="0077635F">
      <w:pPr>
        <w:jc w:val="both"/>
        <w:rPr>
          <w:rFonts w:ascii="Baskerville Old Face" w:hAnsi="Baskerville Old Face"/>
          <w:color w:val="333333"/>
          <w:szCs w:val="24"/>
        </w:rPr>
      </w:pPr>
    </w:p>
    <w:p w14:paraId="2C765722" w14:textId="77777777" w:rsidR="00AA1F57" w:rsidRDefault="00AA1F57" w:rsidP="0077635F">
      <w:pPr>
        <w:jc w:val="both"/>
        <w:rPr>
          <w:rFonts w:ascii="Baskerville Old Face" w:hAnsi="Baskerville Old Face"/>
          <w:color w:val="333333"/>
          <w:szCs w:val="24"/>
        </w:rPr>
      </w:pPr>
    </w:p>
    <w:p w14:paraId="52F98E50" w14:textId="77777777" w:rsidR="003658FE" w:rsidRPr="004B2A9F" w:rsidRDefault="00A72166" w:rsidP="0077635F">
      <w:pPr>
        <w:jc w:val="both"/>
        <w:rPr>
          <w:rFonts w:ascii="Baskerville Old Face" w:hAnsi="Baskerville Old Face"/>
          <w:smallCaps/>
          <w:color w:val="C00000"/>
          <w:szCs w:val="24"/>
        </w:rPr>
      </w:pPr>
      <w:r w:rsidRPr="004B2A9F">
        <w:rPr>
          <w:rFonts w:ascii="Baskerville Old Face" w:hAnsi="Baskerville Old Face"/>
          <w:b/>
          <w:bCs/>
          <w:smallCaps/>
          <w:color w:val="C00000"/>
          <w:szCs w:val="24"/>
        </w:rPr>
        <w:t>M</w:t>
      </w:r>
      <w:r w:rsidRPr="004B2A9F">
        <w:rPr>
          <w:rFonts w:ascii="Baskerville Old Face" w:hAnsi="Baskerville Old Face"/>
          <w:smallCaps/>
          <w:color w:val="C00000"/>
          <w:szCs w:val="24"/>
        </w:rPr>
        <w:t xml:space="preserve">emoria del </w:t>
      </w:r>
      <w:r w:rsidRPr="004B2A9F">
        <w:rPr>
          <w:rFonts w:ascii="Baskerville Old Face" w:hAnsi="Baskerville Old Face"/>
          <w:b/>
          <w:bCs/>
          <w:smallCaps/>
          <w:color w:val="C00000"/>
          <w:szCs w:val="24"/>
        </w:rPr>
        <w:t>B</w:t>
      </w:r>
      <w:r w:rsidRPr="004B2A9F">
        <w:rPr>
          <w:rFonts w:ascii="Baskerville Old Face" w:hAnsi="Baskerville Old Face"/>
          <w:smallCaps/>
          <w:color w:val="C00000"/>
          <w:szCs w:val="24"/>
        </w:rPr>
        <w:t>attesimo</w:t>
      </w:r>
    </w:p>
    <w:p w14:paraId="4AD58088" w14:textId="77777777" w:rsidR="00A35832" w:rsidRDefault="00A35832" w:rsidP="0077635F">
      <w:pPr>
        <w:jc w:val="both"/>
        <w:rPr>
          <w:rFonts w:ascii="Baskerville Old Face" w:hAnsi="Baskerville Old Face"/>
          <w:color w:val="333333"/>
          <w:szCs w:val="24"/>
        </w:rPr>
      </w:pPr>
    </w:p>
    <w:p w14:paraId="7BB0C9B4" w14:textId="283A04B4" w:rsidR="00887F54" w:rsidRPr="000F31CB" w:rsidRDefault="003D1C2E" w:rsidP="00887F54">
      <w:pPr>
        <w:jc w:val="both"/>
        <w:rPr>
          <w:rFonts w:ascii="Baskerville Old Face" w:hAnsi="Baskerville Old Face"/>
          <w:szCs w:val="24"/>
        </w:rPr>
      </w:pPr>
      <w:r w:rsidRPr="000F31CB">
        <w:rPr>
          <w:rFonts w:ascii="Baskerville Old Face" w:hAnsi="Baskerville Old Face"/>
          <w:b/>
          <w:bCs/>
          <w:i/>
          <w:iCs/>
          <w:szCs w:val="24"/>
        </w:rPr>
        <w:t>Sacerdote</w:t>
      </w:r>
      <w:r w:rsidRPr="000F31CB">
        <w:rPr>
          <w:rFonts w:ascii="Baskerville Old Face" w:hAnsi="Baskerville Old Face"/>
          <w:szCs w:val="24"/>
        </w:rPr>
        <w:t xml:space="preserve">: </w:t>
      </w:r>
      <w:r w:rsidR="00887F54" w:rsidRPr="000F31CB">
        <w:rPr>
          <w:rFonts w:ascii="Baskerville Old Face" w:hAnsi="Baskerville Old Face"/>
          <w:szCs w:val="24"/>
        </w:rPr>
        <w:t xml:space="preserve">Fratelli e sorelle, ci siamo riuniti con gioia nella casa del Signore nel giorno in cui </w:t>
      </w:r>
      <w:r w:rsidR="00776837">
        <w:rPr>
          <w:rFonts w:ascii="Baskerville Old Face" w:hAnsi="Baskerville Old Face"/>
          <w:b/>
          <w:bCs/>
          <w:szCs w:val="24"/>
        </w:rPr>
        <w:t>NOME-SPOSO</w:t>
      </w:r>
      <w:r w:rsidR="00E056A1" w:rsidRPr="000F31CB">
        <w:rPr>
          <w:rFonts w:ascii="Baskerville Old Face" w:hAnsi="Baskerville Old Face"/>
          <w:b/>
          <w:bCs/>
          <w:szCs w:val="24"/>
        </w:rPr>
        <w:t xml:space="preserve"> e </w:t>
      </w:r>
      <w:r w:rsidR="00776837">
        <w:rPr>
          <w:rFonts w:ascii="Baskerville Old Face" w:hAnsi="Baskerville Old Face"/>
          <w:b/>
          <w:bCs/>
          <w:szCs w:val="24"/>
        </w:rPr>
        <w:t>NOME-SPOSA</w:t>
      </w:r>
      <w:r w:rsidR="00887F54" w:rsidRPr="000F31CB">
        <w:rPr>
          <w:rFonts w:ascii="Baskerville Old Face" w:hAnsi="Baskerville Old Face"/>
          <w:szCs w:val="24"/>
        </w:rPr>
        <w:t xml:space="preserve"> intendono formare la loro famiglia. In quest'ora di particolare grazia siamo loro vicini con l'affetto, con l’amicizia e la preghiera fraterna. Ascoltiamo attentamente insieme con loro la Parola che Dio oggi ci rivolge. In unione con la santa Chiesa supplichiamo Dio Padre, per Cristo Signore nostro, perché benedica questi suoi figli che stanno per celebrare il loro Matrimonio, li accolga nel suo amore e li costituisca in unità.</w:t>
      </w:r>
    </w:p>
    <w:p w14:paraId="4836F899" w14:textId="77777777" w:rsidR="00887F54" w:rsidRPr="000F31CB" w:rsidRDefault="00887F54" w:rsidP="0077635F">
      <w:pPr>
        <w:jc w:val="both"/>
        <w:rPr>
          <w:rFonts w:ascii="Baskerville Old Face" w:hAnsi="Baskerville Old Face"/>
          <w:szCs w:val="24"/>
        </w:rPr>
      </w:pPr>
    </w:p>
    <w:p w14:paraId="7FEBE94F" w14:textId="77777777" w:rsidR="00887F54" w:rsidRPr="000F31CB" w:rsidRDefault="00887F54" w:rsidP="0077635F">
      <w:pPr>
        <w:jc w:val="both"/>
        <w:rPr>
          <w:rFonts w:ascii="Baskerville Old Face" w:hAnsi="Baskerville Old Face"/>
          <w:szCs w:val="24"/>
        </w:rPr>
      </w:pPr>
      <w:r w:rsidRPr="000F31CB">
        <w:rPr>
          <w:rFonts w:ascii="Baskerville Old Face" w:hAnsi="Baskerville Old Face"/>
          <w:szCs w:val="24"/>
        </w:rPr>
        <w:t xml:space="preserve">Facciamo ora memoria del Battesimo, nel quale siamo rinati a vita nuova. Divenuti figli nel Figlio, riconosciamo con gratitudine il dono ricevuto, per rimanere fedeli all'amore a cui siamo stati chiamati. </w:t>
      </w:r>
    </w:p>
    <w:p w14:paraId="186272D7" w14:textId="77777777" w:rsidR="00887F54" w:rsidRPr="000F31CB" w:rsidRDefault="00887F54" w:rsidP="0077635F">
      <w:pPr>
        <w:jc w:val="both"/>
        <w:rPr>
          <w:rFonts w:ascii="Baskerville Old Face" w:hAnsi="Baskerville Old Face"/>
          <w:szCs w:val="24"/>
        </w:rPr>
      </w:pPr>
    </w:p>
    <w:p w14:paraId="13DC4E64" w14:textId="77777777" w:rsidR="00A72166" w:rsidRPr="000F31CB" w:rsidRDefault="003658FE" w:rsidP="0077635F">
      <w:pPr>
        <w:jc w:val="both"/>
        <w:rPr>
          <w:rFonts w:ascii="Baskerville Old Face" w:hAnsi="Baskerville Old Face"/>
          <w:szCs w:val="24"/>
        </w:rPr>
      </w:pPr>
      <w:r w:rsidRPr="000F31CB">
        <w:rPr>
          <w:rFonts w:ascii="Baskerville Old Face" w:hAnsi="Baskerville Old Face"/>
          <w:szCs w:val="24"/>
        </w:rPr>
        <w:t xml:space="preserve">Padre, nel Battesimo del tuo Figlio Gesù </w:t>
      </w:r>
      <w:r w:rsidR="00887F54" w:rsidRPr="000F31CB">
        <w:rPr>
          <w:rFonts w:ascii="Baskerville Old Face" w:hAnsi="Baskerville Old Face"/>
          <w:szCs w:val="24"/>
        </w:rPr>
        <w:t>a</w:t>
      </w:r>
      <w:r w:rsidRPr="000F31CB">
        <w:rPr>
          <w:rFonts w:ascii="Baskerville Old Face" w:hAnsi="Baskerville Old Face"/>
          <w:szCs w:val="24"/>
        </w:rPr>
        <w:t>l fiume Giordano, hai rivelato al mondo l’amore sponsale per il tuo popolo:</w:t>
      </w:r>
    </w:p>
    <w:p w14:paraId="05B81338" w14:textId="6D668B0D" w:rsidR="003658FE" w:rsidRPr="000F31CB" w:rsidRDefault="004B2A9F" w:rsidP="0077635F">
      <w:pPr>
        <w:jc w:val="both"/>
        <w:rPr>
          <w:rFonts w:ascii="Baskerville Old Face" w:hAnsi="Baskerville Old Face"/>
          <w:b/>
          <w:bCs/>
          <w:szCs w:val="24"/>
        </w:rPr>
      </w:pPr>
      <w:r w:rsidRPr="000F31CB">
        <w:rPr>
          <w:rFonts w:ascii="Baskerville Old Face" w:hAnsi="Baskerville Old Face"/>
          <w:b/>
          <w:i/>
          <w:iCs/>
          <w:szCs w:val="24"/>
        </w:rPr>
        <w:t>Tutti</w:t>
      </w:r>
      <w:r w:rsidR="003D1C2E" w:rsidRPr="000F31CB">
        <w:rPr>
          <w:rFonts w:ascii="Baskerville Old Face" w:hAnsi="Baskerville Old Face"/>
          <w:bCs/>
          <w:i/>
          <w:iCs/>
          <w:szCs w:val="24"/>
        </w:rPr>
        <w:t>:</w:t>
      </w:r>
      <w:r w:rsidR="00887F54" w:rsidRPr="000F31CB">
        <w:rPr>
          <w:rFonts w:ascii="Baskerville Old Face" w:hAnsi="Baskerville Old Face"/>
          <w:b/>
          <w:bCs/>
          <w:szCs w:val="24"/>
        </w:rPr>
        <w:tab/>
      </w:r>
      <w:r w:rsidR="003658FE" w:rsidRPr="000F31CB">
        <w:rPr>
          <w:rFonts w:ascii="Baskerville Old Face" w:hAnsi="Baskerville Old Face"/>
          <w:b/>
          <w:bCs/>
          <w:szCs w:val="24"/>
        </w:rPr>
        <w:t>Noi ti lodiamo e ti rendiamo grazie.</w:t>
      </w:r>
    </w:p>
    <w:p w14:paraId="01C60A5D" w14:textId="77777777" w:rsidR="003658FE" w:rsidRPr="007D7119" w:rsidRDefault="003658FE" w:rsidP="0077635F">
      <w:pPr>
        <w:jc w:val="both"/>
        <w:rPr>
          <w:rFonts w:ascii="Baskerville Old Face" w:hAnsi="Baskerville Old Face"/>
          <w:szCs w:val="24"/>
        </w:rPr>
      </w:pPr>
    </w:p>
    <w:p w14:paraId="0B784AEF" w14:textId="77777777" w:rsidR="00891887" w:rsidRDefault="00891887" w:rsidP="0077635F">
      <w:pPr>
        <w:jc w:val="both"/>
        <w:rPr>
          <w:rFonts w:ascii="Baskerville Old Face" w:hAnsi="Baskerville Old Face"/>
          <w:szCs w:val="24"/>
        </w:rPr>
      </w:pPr>
    </w:p>
    <w:p w14:paraId="25883C0C" w14:textId="6DC72235" w:rsidR="00A72166" w:rsidRPr="007D7119" w:rsidRDefault="003658FE" w:rsidP="0077635F">
      <w:pPr>
        <w:jc w:val="both"/>
        <w:rPr>
          <w:rFonts w:ascii="Baskerville Old Face" w:hAnsi="Baskerville Old Face"/>
          <w:szCs w:val="24"/>
        </w:rPr>
      </w:pPr>
      <w:r w:rsidRPr="007D7119">
        <w:rPr>
          <w:rFonts w:ascii="Baskerville Old Face" w:hAnsi="Baskerville Old Face"/>
          <w:szCs w:val="24"/>
        </w:rPr>
        <w:lastRenderedPageBreak/>
        <w:t>Cristo Gesù, dal tuo costato aperto sulla croce hai generato la Chiesa, tua diletta sposa</w:t>
      </w:r>
      <w:r w:rsidR="00A72166" w:rsidRPr="007D7119">
        <w:rPr>
          <w:rFonts w:ascii="Baskerville Old Face" w:hAnsi="Baskerville Old Face"/>
          <w:szCs w:val="24"/>
        </w:rPr>
        <w:t>:</w:t>
      </w:r>
    </w:p>
    <w:p w14:paraId="76745CEB" w14:textId="347CFEF9" w:rsidR="003658FE" w:rsidRPr="00B227D6" w:rsidRDefault="004B2A9F" w:rsidP="0077635F">
      <w:pPr>
        <w:jc w:val="both"/>
        <w:rPr>
          <w:rFonts w:ascii="Baskerville Old Face" w:hAnsi="Baskerville Old Face"/>
          <w:b/>
          <w:bCs/>
          <w:szCs w:val="24"/>
        </w:rPr>
      </w:pPr>
      <w:r w:rsidRPr="00B227D6">
        <w:rPr>
          <w:rFonts w:ascii="Baskerville Old Face" w:hAnsi="Baskerville Old Face"/>
          <w:b/>
          <w:i/>
          <w:iCs/>
          <w:szCs w:val="24"/>
        </w:rPr>
        <w:t>Tutti</w:t>
      </w:r>
      <w:r w:rsidR="003D1C2E" w:rsidRPr="00B227D6">
        <w:rPr>
          <w:rFonts w:ascii="Baskerville Old Face" w:hAnsi="Baskerville Old Face"/>
          <w:bCs/>
          <w:i/>
          <w:iCs/>
          <w:szCs w:val="24"/>
        </w:rPr>
        <w:t>:</w:t>
      </w:r>
      <w:r w:rsidR="00887F54" w:rsidRPr="00B227D6">
        <w:rPr>
          <w:rFonts w:ascii="Baskerville Old Face" w:hAnsi="Baskerville Old Face"/>
          <w:b/>
          <w:bCs/>
          <w:szCs w:val="24"/>
        </w:rPr>
        <w:tab/>
      </w:r>
      <w:r w:rsidR="003658FE" w:rsidRPr="00B227D6">
        <w:rPr>
          <w:rFonts w:ascii="Baskerville Old Face" w:hAnsi="Baskerville Old Face"/>
          <w:b/>
          <w:bCs/>
          <w:szCs w:val="24"/>
        </w:rPr>
        <w:t>Noi ti lodiamo e ti rendiamo grazie.</w:t>
      </w:r>
    </w:p>
    <w:p w14:paraId="691D9BEE" w14:textId="77777777" w:rsidR="003658FE" w:rsidRPr="00B227D6" w:rsidRDefault="003658FE" w:rsidP="0077635F">
      <w:pPr>
        <w:jc w:val="both"/>
        <w:rPr>
          <w:rFonts w:ascii="Baskerville Old Face" w:hAnsi="Baskerville Old Face"/>
          <w:szCs w:val="24"/>
        </w:rPr>
      </w:pPr>
    </w:p>
    <w:p w14:paraId="2A4DFB5F" w14:textId="77777777" w:rsidR="004B2A9F" w:rsidRPr="00B227D6" w:rsidRDefault="003658FE" w:rsidP="0077635F">
      <w:pPr>
        <w:jc w:val="both"/>
        <w:rPr>
          <w:rFonts w:ascii="Baskerville Old Face" w:hAnsi="Baskerville Old Face"/>
          <w:szCs w:val="24"/>
        </w:rPr>
      </w:pPr>
      <w:r w:rsidRPr="00B227D6">
        <w:rPr>
          <w:rFonts w:ascii="Baskerville Old Face" w:hAnsi="Baskerville Old Face"/>
          <w:szCs w:val="24"/>
        </w:rPr>
        <w:t>Spirito Santo, potenza del Padre e del Figlio,</w:t>
      </w:r>
    </w:p>
    <w:p w14:paraId="2FF3DD57" w14:textId="4882F28E" w:rsidR="003658FE" w:rsidRPr="00B227D6" w:rsidRDefault="003658FE" w:rsidP="0077635F">
      <w:pPr>
        <w:jc w:val="both"/>
        <w:rPr>
          <w:rFonts w:ascii="Baskerville Old Face" w:hAnsi="Baskerville Old Face"/>
          <w:szCs w:val="24"/>
        </w:rPr>
      </w:pPr>
      <w:r w:rsidRPr="00B227D6">
        <w:rPr>
          <w:rFonts w:ascii="Baskerville Old Face" w:hAnsi="Baskerville Old Face"/>
          <w:szCs w:val="24"/>
        </w:rPr>
        <w:t xml:space="preserve">oggi fai risplendere in </w:t>
      </w:r>
      <w:r w:rsidR="00776837">
        <w:rPr>
          <w:rFonts w:ascii="Baskerville Old Face" w:hAnsi="Baskerville Old Face"/>
          <w:b/>
          <w:szCs w:val="24"/>
        </w:rPr>
        <w:t>NOME-SPOSO</w:t>
      </w:r>
      <w:r w:rsidR="00E056A1" w:rsidRPr="00B227D6">
        <w:rPr>
          <w:rFonts w:ascii="Baskerville Old Face" w:hAnsi="Baskerville Old Face"/>
          <w:b/>
          <w:szCs w:val="24"/>
        </w:rPr>
        <w:t xml:space="preserve"> e </w:t>
      </w:r>
      <w:r w:rsidR="00776837">
        <w:rPr>
          <w:rFonts w:ascii="Baskerville Old Face" w:hAnsi="Baskerville Old Face"/>
          <w:b/>
          <w:szCs w:val="24"/>
        </w:rPr>
        <w:t>NOME-SPOSA</w:t>
      </w:r>
      <w:r w:rsidR="00B32E87" w:rsidRPr="00B227D6">
        <w:rPr>
          <w:rFonts w:ascii="Baskerville Old Face" w:hAnsi="Baskerville Old Face"/>
          <w:szCs w:val="24"/>
        </w:rPr>
        <w:t xml:space="preserve"> </w:t>
      </w:r>
      <w:r w:rsidRPr="00B227D6">
        <w:rPr>
          <w:rFonts w:ascii="Baskerville Old Face" w:hAnsi="Baskerville Old Face"/>
          <w:szCs w:val="24"/>
        </w:rPr>
        <w:t>la veste nuziale della Chiesa:</w:t>
      </w:r>
    </w:p>
    <w:p w14:paraId="397F3151" w14:textId="6D2B914E" w:rsidR="003658FE" w:rsidRPr="00B227D6" w:rsidRDefault="004B2A9F" w:rsidP="0077635F">
      <w:pPr>
        <w:jc w:val="both"/>
        <w:rPr>
          <w:rFonts w:ascii="Baskerville Old Face" w:hAnsi="Baskerville Old Face"/>
          <w:b/>
          <w:bCs/>
          <w:szCs w:val="24"/>
        </w:rPr>
      </w:pPr>
      <w:r w:rsidRPr="00B227D6">
        <w:rPr>
          <w:rFonts w:ascii="Baskerville Old Face" w:hAnsi="Baskerville Old Face"/>
          <w:b/>
          <w:i/>
          <w:iCs/>
          <w:szCs w:val="24"/>
        </w:rPr>
        <w:t>Tutti</w:t>
      </w:r>
      <w:r w:rsidR="003D1C2E" w:rsidRPr="00B227D6">
        <w:rPr>
          <w:rFonts w:ascii="Baskerville Old Face" w:hAnsi="Baskerville Old Face"/>
          <w:bCs/>
          <w:i/>
          <w:iCs/>
          <w:szCs w:val="24"/>
        </w:rPr>
        <w:t>:</w:t>
      </w:r>
      <w:r w:rsidR="00887F54" w:rsidRPr="00B227D6">
        <w:rPr>
          <w:rFonts w:ascii="Baskerville Old Face" w:hAnsi="Baskerville Old Face"/>
          <w:b/>
          <w:bCs/>
          <w:szCs w:val="24"/>
        </w:rPr>
        <w:tab/>
      </w:r>
      <w:r w:rsidR="003658FE" w:rsidRPr="00B227D6">
        <w:rPr>
          <w:rFonts w:ascii="Baskerville Old Face" w:hAnsi="Baskerville Old Face"/>
          <w:b/>
          <w:bCs/>
          <w:szCs w:val="24"/>
        </w:rPr>
        <w:t>Noi ti lodiamo e ti rendiamo grazie.</w:t>
      </w:r>
    </w:p>
    <w:p w14:paraId="5F93BAAE" w14:textId="77777777" w:rsidR="00F86F5B" w:rsidRPr="00B227D6" w:rsidRDefault="00F86F5B" w:rsidP="0077635F">
      <w:pPr>
        <w:jc w:val="both"/>
        <w:rPr>
          <w:rFonts w:ascii="Baskerville Old Face" w:hAnsi="Baskerville Old Face"/>
          <w:szCs w:val="24"/>
        </w:rPr>
      </w:pPr>
    </w:p>
    <w:p w14:paraId="416D7F46" w14:textId="77777777" w:rsidR="00E024CD" w:rsidRPr="00B227D6" w:rsidRDefault="003D1C2E" w:rsidP="0077635F">
      <w:pPr>
        <w:jc w:val="both"/>
        <w:rPr>
          <w:rFonts w:ascii="Baskerville Old Face" w:hAnsi="Baskerville Old Face"/>
          <w:szCs w:val="24"/>
        </w:rPr>
      </w:pPr>
      <w:r w:rsidRPr="00B227D6">
        <w:rPr>
          <w:rFonts w:ascii="Baskerville Old Face" w:hAnsi="Baskerville Old Face"/>
          <w:b/>
          <w:bCs/>
          <w:i/>
          <w:iCs/>
          <w:szCs w:val="24"/>
        </w:rPr>
        <w:t>Sacerdote</w:t>
      </w:r>
      <w:r w:rsidRPr="00B227D6">
        <w:rPr>
          <w:rFonts w:ascii="Baskerville Old Face" w:hAnsi="Baskerville Old Face"/>
          <w:szCs w:val="24"/>
        </w:rPr>
        <w:t xml:space="preserve">: </w:t>
      </w:r>
      <w:r w:rsidR="003658FE" w:rsidRPr="00B227D6">
        <w:rPr>
          <w:rFonts w:ascii="Baskerville Old Face" w:hAnsi="Baskerville Old Face"/>
          <w:szCs w:val="24"/>
        </w:rPr>
        <w:t>Dio onnipotente,</w:t>
      </w:r>
    </w:p>
    <w:p w14:paraId="20B88702" w14:textId="77777777" w:rsidR="00E024CD" w:rsidRPr="00B227D6" w:rsidRDefault="003658FE" w:rsidP="0077635F">
      <w:pPr>
        <w:jc w:val="both"/>
        <w:rPr>
          <w:rFonts w:ascii="Baskerville Old Face" w:hAnsi="Baskerville Old Face"/>
          <w:szCs w:val="24"/>
        </w:rPr>
      </w:pPr>
      <w:r w:rsidRPr="00B227D6">
        <w:rPr>
          <w:rFonts w:ascii="Baskerville Old Face" w:hAnsi="Baskerville Old Face"/>
          <w:szCs w:val="24"/>
        </w:rPr>
        <w:t>origine e fonte della vita,</w:t>
      </w:r>
    </w:p>
    <w:p w14:paraId="622024C0" w14:textId="77777777" w:rsidR="00E024CD" w:rsidRPr="00B227D6" w:rsidRDefault="003658FE" w:rsidP="0077635F">
      <w:pPr>
        <w:jc w:val="both"/>
        <w:rPr>
          <w:rFonts w:ascii="Baskerville Old Face" w:hAnsi="Baskerville Old Face"/>
          <w:szCs w:val="24"/>
        </w:rPr>
      </w:pPr>
      <w:r w:rsidRPr="00B227D6">
        <w:rPr>
          <w:rFonts w:ascii="Baskerville Old Face" w:hAnsi="Baskerville Old Face"/>
          <w:szCs w:val="24"/>
        </w:rPr>
        <w:t>che ci hai rigenerati nell’acqua con la potenza del tuo Spirito,</w:t>
      </w:r>
    </w:p>
    <w:p w14:paraId="062ECF77" w14:textId="77777777" w:rsidR="00E024CD" w:rsidRPr="00B227D6" w:rsidRDefault="003658FE" w:rsidP="0077635F">
      <w:pPr>
        <w:jc w:val="both"/>
        <w:rPr>
          <w:rFonts w:ascii="Baskerville Old Face" w:hAnsi="Baskerville Old Face"/>
          <w:szCs w:val="24"/>
        </w:rPr>
      </w:pPr>
      <w:r w:rsidRPr="00B227D6">
        <w:rPr>
          <w:rFonts w:ascii="Baskerville Old Face" w:hAnsi="Baskerville Old Face"/>
          <w:szCs w:val="24"/>
        </w:rPr>
        <w:t>ravviva in tutti noi la grazia del Battesimo</w:t>
      </w:r>
    </w:p>
    <w:p w14:paraId="4CD9C96B" w14:textId="2F287A30" w:rsidR="00E024CD" w:rsidRPr="00B227D6" w:rsidRDefault="003658FE" w:rsidP="0077635F">
      <w:pPr>
        <w:jc w:val="both"/>
        <w:rPr>
          <w:rFonts w:ascii="Baskerville Old Face" w:hAnsi="Baskerville Old Face"/>
          <w:szCs w:val="24"/>
        </w:rPr>
      </w:pPr>
      <w:r w:rsidRPr="00B227D6">
        <w:rPr>
          <w:rFonts w:ascii="Baskerville Old Face" w:hAnsi="Baskerville Old Face"/>
          <w:szCs w:val="24"/>
        </w:rPr>
        <w:t xml:space="preserve">e concedi a </w:t>
      </w:r>
      <w:r w:rsidR="00776837">
        <w:rPr>
          <w:rFonts w:ascii="Baskerville Old Face" w:hAnsi="Baskerville Old Face"/>
          <w:b/>
          <w:szCs w:val="24"/>
        </w:rPr>
        <w:t>NOME-SPOSO</w:t>
      </w:r>
      <w:r w:rsidR="00E056A1" w:rsidRPr="00B227D6">
        <w:rPr>
          <w:rFonts w:ascii="Baskerville Old Face" w:hAnsi="Baskerville Old Face"/>
          <w:b/>
          <w:szCs w:val="24"/>
        </w:rPr>
        <w:t xml:space="preserve"> e </w:t>
      </w:r>
      <w:r w:rsidR="00776837">
        <w:rPr>
          <w:rFonts w:ascii="Baskerville Old Face" w:hAnsi="Baskerville Old Face"/>
          <w:b/>
          <w:szCs w:val="24"/>
        </w:rPr>
        <w:t>NOME-SPOSA</w:t>
      </w:r>
    </w:p>
    <w:p w14:paraId="5A10E8C2" w14:textId="77777777" w:rsidR="00E024CD" w:rsidRPr="00B227D6" w:rsidRDefault="003658FE" w:rsidP="0077635F">
      <w:pPr>
        <w:jc w:val="both"/>
        <w:rPr>
          <w:rFonts w:ascii="Baskerville Old Face" w:hAnsi="Baskerville Old Face"/>
          <w:szCs w:val="24"/>
        </w:rPr>
      </w:pPr>
      <w:r w:rsidRPr="00B227D6">
        <w:rPr>
          <w:rFonts w:ascii="Baskerville Old Face" w:hAnsi="Baskerville Old Face"/>
          <w:szCs w:val="24"/>
        </w:rPr>
        <w:t>un cuore libero e una fede ardente perché,</w:t>
      </w:r>
    </w:p>
    <w:p w14:paraId="55BE40FA" w14:textId="77777777" w:rsidR="00E024CD" w:rsidRPr="00B227D6" w:rsidRDefault="003658FE" w:rsidP="0077635F">
      <w:pPr>
        <w:jc w:val="both"/>
        <w:rPr>
          <w:rFonts w:ascii="Baskerville Old Face" w:hAnsi="Baskerville Old Face"/>
          <w:szCs w:val="24"/>
        </w:rPr>
      </w:pPr>
      <w:r w:rsidRPr="00B227D6">
        <w:rPr>
          <w:rFonts w:ascii="Baskerville Old Face" w:hAnsi="Baskerville Old Face"/>
          <w:szCs w:val="24"/>
        </w:rPr>
        <w:t>purificati nell’intimo,</w:t>
      </w:r>
    </w:p>
    <w:p w14:paraId="7ECFA33D" w14:textId="77777777" w:rsidR="00E024CD" w:rsidRPr="00B227D6" w:rsidRDefault="003658FE" w:rsidP="0077635F">
      <w:pPr>
        <w:jc w:val="both"/>
        <w:rPr>
          <w:rFonts w:ascii="Baskerville Old Face" w:hAnsi="Baskerville Old Face"/>
          <w:szCs w:val="24"/>
        </w:rPr>
      </w:pPr>
      <w:r w:rsidRPr="00B227D6">
        <w:rPr>
          <w:rFonts w:ascii="Baskerville Old Face" w:hAnsi="Baskerville Old Face"/>
          <w:szCs w:val="24"/>
        </w:rPr>
        <w:t>accolgano il dono del Matrimonio,</w:t>
      </w:r>
    </w:p>
    <w:p w14:paraId="7EB654FD" w14:textId="77777777" w:rsidR="00B16025" w:rsidRPr="00B227D6" w:rsidRDefault="003658FE" w:rsidP="0077635F">
      <w:pPr>
        <w:jc w:val="both"/>
        <w:rPr>
          <w:rFonts w:ascii="Baskerville Old Face" w:hAnsi="Baskerville Old Face"/>
          <w:szCs w:val="24"/>
        </w:rPr>
      </w:pPr>
      <w:r w:rsidRPr="00B227D6">
        <w:rPr>
          <w:rFonts w:ascii="Baskerville Old Face" w:hAnsi="Baskerville Old Face"/>
          <w:szCs w:val="24"/>
        </w:rPr>
        <w:t>nuova via della loro santificazione.</w:t>
      </w:r>
    </w:p>
    <w:p w14:paraId="33E77B9A" w14:textId="77777777" w:rsidR="00E024CD" w:rsidRPr="00B227D6" w:rsidRDefault="00E024CD" w:rsidP="0077635F">
      <w:pPr>
        <w:jc w:val="both"/>
        <w:rPr>
          <w:rFonts w:ascii="Baskerville Old Face" w:hAnsi="Baskerville Old Face"/>
          <w:szCs w:val="24"/>
        </w:rPr>
      </w:pPr>
    </w:p>
    <w:p w14:paraId="527D8901" w14:textId="77777777" w:rsidR="003658FE" w:rsidRPr="00B227D6" w:rsidRDefault="003658FE" w:rsidP="0077635F">
      <w:pPr>
        <w:jc w:val="both"/>
        <w:rPr>
          <w:rFonts w:ascii="Baskerville Old Face" w:hAnsi="Baskerville Old Face"/>
          <w:szCs w:val="24"/>
        </w:rPr>
      </w:pPr>
      <w:r w:rsidRPr="00B227D6">
        <w:rPr>
          <w:rFonts w:ascii="Baskerville Old Face" w:hAnsi="Baskerville Old Face"/>
          <w:szCs w:val="24"/>
        </w:rPr>
        <w:t>Per Cristo, nostro Signore.</w:t>
      </w:r>
    </w:p>
    <w:p w14:paraId="34FDBED6" w14:textId="2B4093FD" w:rsidR="003658FE" w:rsidRPr="00B227D6" w:rsidRDefault="00E056A1" w:rsidP="0077635F">
      <w:pPr>
        <w:jc w:val="both"/>
        <w:rPr>
          <w:rFonts w:ascii="Baskerville Old Face" w:hAnsi="Baskerville Old Face"/>
          <w:b/>
          <w:bCs/>
          <w:szCs w:val="24"/>
        </w:rPr>
      </w:pPr>
      <w:r w:rsidRPr="00B227D6">
        <w:rPr>
          <w:rFonts w:ascii="Baskerville Old Face" w:hAnsi="Baskerville Old Face"/>
          <w:b/>
          <w:i/>
          <w:iCs/>
          <w:szCs w:val="24"/>
        </w:rPr>
        <w:t>Tutti:</w:t>
      </w:r>
      <w:r w:rsidR="004B2A9F" w:rsidRPr="00B227D6">
        <w:rPr>
          <w:rFonts w:ascii="Baskerville Old Face" w:hAnsi="Baskerville Old Face"/>
          <w:b/>
          <w:i/>
          <w:iCs/>
          <w:szCs w:val="24"/>
        </w:rPr>
        <w:tab/>
      </w:r>
      <w:r w:rsidR="003658FE" w:rsidRPr="00B227D6">
        <w:rPr>
          <w:rFonts w:ascii="Baskerville Old Face" w:hAnsi="Baskerville Old Face"/>
          <w:b/>
          <w:bCs/>
          <w:szCs w:val="24"/>
        </w:rPr>
        <w:t>Amen.</w:t>
      </w:r>
    </w:p>
    <w:p w14:paraId="058ED88F" w14:textId="77777777" w:rsidR="00AA1F57" w:rsidRDefault="00AA1F57" w:rsidP="00AA1F57">
      <w:pPr>
        <w:jc w:val="both"/>
        <w:rPr>
          <w:rFonts w:ascii="Baskerville Old Face" w:hAnsi="Baskerville Old Face"/>
          <w:color w:val="333333"/>
          <w:szCs w:val="24"/>
        </w:rPr>
      </w:pPr>
    </w:p>
    <w:p w14:paraId="54169DFF" w14:textId="77777777" w:rsidR="00ED2A7C" w:rsidRPr="00ED2A7C" w:rsidRDefault="00ED2A7C" w:rsidP="004B2A9F">
      <w:pPr>
        <w:jc w:val="center"/>
        <w:rPr>
          <w:rFonts w:ascii="Baskerville Old Face" w:hAnsi="Baskerville Old Face"/>
          <w:i/>
          <w:color w:val="333333"/>
          <w:szCs w:val="24"/>
        </w:rPr>
      </w:pPr>
      <w:r w:rsidRPr="00ED2A7C">
        <w:rPr>
          <w:rFonts w:ascii="Baskerville Old Face" w:hAnsi="Baskerville Old Face"/>
          <w:i/>
          <w:color w:val="333333"/>
          <w:szCs w:val="24"/>
        </w:rPr>
        <w:t>[</w:t>
      </w:r>
      <w:r>
        <w:rPr>
          <w:rFonts w:ascii="Baskerville Old Face" w:hAnsi="Baskerville Old Face"/>
          <w:i/>
          <w:color w:val="333333"/>
          <w:szCs w:val="24"/>
        </w:rPr>
        <w:t>Organo e Violino</w:t>
      </w:r>
      <w:r w:rsidRPr="00ED2A7C">
        <w:rPr>
          <w:rFonts w:ascii="Baskerville Old Face" w:hAnsi="Baskerville Old Face"/>
          <w:i/>
          <w:color w:val="333333"/>
          <w:szCs w:val="24"/>
        </w:rPr>
        <w:t>: Ave Maria di Charles Gounod]</w:t>
      </w:r>
    </w:p>
    <w:p w14:paraId="02B81462" w14:textId="77777777" w:rsidR="00AA1F57" w:rsidRDefault="00AA1F57" w:rsidP="00AA1F57">
      <w:pPr>
        <w:jc w:val="both"/>
        <w:rPr>
          <w:rFonts w:ascii="Baskerville Old Face" w:hAnsi="Baskerville Old Face"/>
          <w:color w:val="333333"/>
          <w:szCs w:val="24"/>
        </w:rPr>
      </w:pPr>
    </w:p>
    <w:p w14:paraId="6AF2B7C9" w14:textId="112FF1D7" w:rsidR="00ED2A7C" w:rsidRPr="00026D61" w:rsidRDefault="00ED2A7C" w:rsidP="00ED2A7C">
      <w:pPr>
        <w:jc w:val="both"/>
        <w:rPr>
          <w:rFonts w:ascii="Baskerville Old Face" w:hAnsi="Baskerville Old Face"/>
          <w:smallCaps/>
          <w:color w:val="C00000"/>
          <w:szCs w:val="24"/>
        </w:rPr>
      </w:pPr>
      <w:r w:rsidRPr="00026D61">
        <w:rPr>
          <w:rFonts w:ascii="Baskerville Old Face" w:hAnsi="Baskerville Old Face"/>
          <w:b/>
          <w:bCs/>
          <w:smallCaps/>
          <w:color w:val="C00000"/>
          <w:szCs w:val="24"/>
        </w:rPr>
        <w:t>G</w:t>
      </w:r>
      <w:r w:rsidR="00026D61" w:rsidRPr="00026D61">
        <w:rPr>
          <w:rFonts w:ascii="Baskerville Old Face" w:hAnsi="Baskerville Old Face"/>
          <w:smallCaps/>
          <w:color w:val="C00000"/>
          <w:szCs w:val="24"/>
        </w:rPr>
        <w:t>loria</w:t>
      </w:r>
    </w:p>
    <w:p w14:paraId="7C817F19" w14:textId="77777777" w:rsidR="00ED2A7C" w:rsidRPr="00ED2A7C" w:rsidRDefault="00ED2A7C" w:rsidP="00ED2A7C">
      <w:pPr>
        <w:jc w:val="both"/>
        <w:rPr>
          <w:rFonts w:ascii="Baskerville Old Face" w:hAnsi="Baskerville Old Face"/>
          <w:color w:val="333333"/>
          <w:szCs w:val="24"/>
        </w:rPr>
      </w:pPr>
    </w:p>
    <w:p w14:paraId="0EF5D433" w14:textId="2BC6B7A8" w:rsidR="00ED2A7C" w:rsidRPr="00B227D6" w:rsidRDefault="00E056A1" w:rsidP="00ED2A7C">
      <w:pPr>
        <w:jc w:val="both"/>
        <w:rPr>
          <w:rFonts w:ascii="Baskerville Old Face" w:hAnsi="Baskerville Old Face"/>
          <w:b/>
          <w:szCs w:val="24"/>
        </w:rPr>
      </w:pPr>
      <w:r w:rsidRPr="00B227D6">
        <w:rPr>
          <w:rFonts w:ascii="Baskerville Old Face" w:hAnsi="Baskerville Old Face"/>
          <w:b/>
          <w:i/>
          <w:iCs/>
          <w:szCs w:val="24"/>
        </w:rPr>
        <w:t xml:space="preserve">Tutti: </w:t>
      </w:r>
      <w:r w:rsidR="00ED2A7C" w:rsidRPr="00B227D6">
        <w:rPr>
          <w:rFonts w:ascii="Baskerville Old Face" w:hAnsi="Baskerville Old Face"/>
          <w:b/>
          <w:szCs w:val="24"/>
        </w:rPr>
        <w:t>Gloria a Dio nell'alto dei cieli e pace in terra agli uomini amati dal Signore. Noi ti lodiamo, ti benediciamo, ti adoriamo, ti glorifichiamo, ti rendiamo grazie per la tua gloria immensa, Signore Dio, Re del cielo, Dio Padre onnip</w:t>
      </w:r>
      <w:r w:rsidR="003D1C2E" w:rsidRPr="00B227D6">
        <w:rPr>
          <w:rFonts w:ascii="Baskerville Old Face" w:hAnsi="Baskerville Old Face"/>
          <w:b/>
          <w:szCs w:val="24"/>
        </w:rPr>
        <w:t>o</w:t>
      </w:r>
      <w:r w:rsidR="00ED2A7C" w:rsidRPr="00B227D6">
        <w:rPr>
          <w:rFonts w:ascii="Baskerville Old Face" w:hAnsi="Baskerville Old Face"/>
          <w:b/>
          <w:szCs w:val="24"/>
        </w:rPr>
        <w:t xml:space="preserve">tente, </w:t>
      </w:r>
    </w:p>
    <w:p w14:paraId="07DA7495" w14:textId="77777777" w:rsidR="00ED2A7C" w:rsidRPr="00B227D6" w:rsidRDefault="00ED2A7C" w:rsidP="00ED2A7C">
      <w:pPr>
        <w:jc w:val="both"/>
        <w:rPr>
          <w:rFonts w:ascii="Baskerville Old Face" w:hAnsi="Baskerville Old Face"/>
          <w:b/>
          <w:szCs w:val="24"/>
        </w:rPr>
      </w:pPr>
      <w:r w:rsidRPr="00B227D6">
        <w:rPr>
          <w:rFonts w:ascii="Baskerville Old Face" w:hAnsi="Baskerville Old Face"/>
          <w:b/>
          <w:szCs w:val="24"/>
        </w:rPr>
        <w:t>Signore, Figlio unigenito, Gesù Cristo, Signore Dio, Agnello di Dio, Figlio del Padre, tu che togli i peccati del mondo, abbi pietà di noi; tu che togli i peccati del mondo, accogli la nostra supplica; tu che siedi alla destra del Padre, abbi pietà di noi.</w:t>
      </w:r>
    </w:p>
    <w:p w14:paraId="62B7399D" w14:textId="77777777" w:rsidR="00ED2A7C" w:rsidRPr="00B227D6" w:rsidRDefault="00ED2A7C" w:rsidP="00ED2A7C">
      <w:pPr>
        <w:jc w:val="both"/>
        <w:rPr>
          <w:rFonts w:ascii="Baskerville Old Face" w:hAnsi="Baskerville Old Face"/>
          <w:b/>
          <w:szCs w:val="24"/>
        </w:rPr>
      </w:pPr>
      <w:r w:rsidRPr="00B227D6">
        <w:rPr>
          <w:rFonts w:ascii="Baskerville Old Face" w:hAnsi="Baskerville Old Face"/>
          <w:b/>
          <w:szCs w:val="24"/>
        </w:rPr>
        <w:t xml:space="preserve">Perché tu solo il Santo, tu solo il Signore, tu solo l'Altissimo, Gesù Cristo, con lo Spirito Santo nella gloria di Dio Padre. </w:t>
      </w:r>
    </w:p>
    <w:p w14:paraId="2A2A32CC" w14:textId="2326707D" w:rsidR="00ED2A7C" w:rsidRPr="00B227D6" w:rsidRDefault="00ED2A7C" w:rsidP="00ED2A7C">
      <w:pPr>
        <w:jc w:val="both"/>
        <w:rPr>
          <w:rFonts w:ascii="Baskerville Old Face" w:hAnsi="Baskerville Old Face"/>
          <w:b/>
          <w:szCs w:val="24"/>
        </w:rPr>
      </w:pPr>
      <w:r w:rsidRPr="00B227D6">
        <w:rPr>
          <w:rFonts w:ascii="Baskerville Old Face" w:hAnsi="Baskerville Old Face"/>
          <w:b/>
          <w:szCs w:val="24"/>
        </w:rPr>
        <w:lastRenderedPageBreak/>
        <w:t xml:space="preserve">Amen.  </w:t>
      </w:r>
    </w:p>
    <w:p w14:paraId="26020728" w14:textId="77777777" w:rsidR="00AA1F57" w:rsidRPr="00026D61" w:rsidRDefault="00AA1F57" w:rsidP="00AA1F57">
      <w:pPr>
        <w:jc w:val="both"/>
        <w:rPr>
          <w:rFonts w:ascii="Baskerville Old Face" w:hAnsi="Baskerville Old Face"/>
          <w:smallCaps/>
          <w:color w:val="C00000"/>
          <w:szCs w:val="24"/>
        </w:rPr>
      </w:pPr>
      <w:r w:rsidRPr="00026D61">
        <w:rPr>
          <w:rFonts w:ascii="Baskerville Old Face" w:hAnsi="Baskerville Old Face"/>
          <w:b/>
          <w:bCs/>
          <w:smallCaps/>
          <w:color w:val="C00000"/>
          <w:szCs w:val="24"/>
        </w:rPr>
        <w:t>C</w:t>
      </w:r>
      <w:r w:rsidRPr="00026D61">
        <w:rPr>
          <w:rFonts w:ascii="Baskerville Old Face" w:hAnsi="Baskerville Old Face"/>
          <w:smallCaps/>
          <w:color w:val="C00000"/>
          <w:szCs w:val="24"/>
        </w:rPr>
        <w:t>olletta</w:t>
      </w:r>
    </w:p>
    <w:p w14:paraId="36D95702" w14:textId="77777777" w:rsidR="00CE5163" w:rsidRDefault="00CE5163" w:rsidP="0077635F">
      <w:pPr>
        <w:jc w:val="both"/>
        <w:rPr>
          <w:rFonts w:ascii="Baskerville Old Face" w:hAnsi="Baskerville Old Face"/>
          <w:color w:val="333333"/>
          <w:szCs w:val="24"/>
        </w:rPr>
      </w:pPr>
    </w:p>
    <w:p w14:paraId="4AEBBA86" w14:textId="77777777" w:rsidR="004041C9" w:rsidRPr="000F31CB" w:rsidRDefault="003D1C2E" w:rsidP="004041C9">
      <w:pPr>
        <w:jc w:val="both"/>
        <w:rPr>
          <w:rFonts w:ascii="Baskerville Old Face" w:hAnsi="Baskerville Old Face"/>
          <w:szCs w:val="24"/>
        </w:rPr>
      </w:pPr>
      <w:r w:rsidRPr="000F31CB">
        <w:rPr>
          <w:rFonts w:ascii="Baskerville Old Face" w:hAnsi="Baskerville Old Face"/>
          <w:b/>
          <w:bCs/>
          <w:i/>
          <w:iCs/>
          <w:szCs w:val="24"/>
        </w:rPr>
        <w:t>Sacerdote</w:t>
      </w:r>
      <w:r w:rsidRPr="000F31CB">
        <w:rPr>
          <w:rFonts w:ascii="Baskerville Old Face" w:hAnsi="Baskerville Old Face"/>
          <w:szCs w:val="24"/>
        </w:rPr>
        <w:t xml:space="preserve">: </w:t>
      </w:r>
      <w:r w:rsidR="004041C9" w:rsidRPr="000F31CB">
        <w:rPr>
          <w:rFonts w:ascii="Baskerville Old Face" w:hAnsi="Baskerville Old Face"/>
          <w:szCs w:val="24"/>
        </w:rPr>
        <w:t>O Dio, che dall'inizio del mondo</w:t>
      </w:r>
    </w:p>
    <w:p w14:paraId="505F7581" w14:textId="77777777"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benedici l'uomo e la donna con la grazia della fecondità,</w:t>
      </w:r>
    </w:p>
    <w:p w14:paraId="792BB2FF" w14:textId="77777777"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accogli la nostra preghiera:</w:t>
      </w:r>
    </w:p>
    <w:p w14:paraId="1C7ED860" w14:textId="57295D80"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 xml:space="preserve">scenda la tua benedizione su </w:t>
      </w:r>
      <w:r w:rsidR="00776837">
        <w:rPr>
          <w:rFonts w:ascii="Baskerville Old Face" w:hAnsi="Baskerville Old Face"/>
          <w:b/>
          <w:bCs/>
          <w:szCs w:val="24"/>
        </w:rPr>
        <w:t>NOME-SPOSO</w:t>
      </w:r>
      <w:r w:rsidR="00E056A1" w:rsidRPr="000F31CB">
        <w:rPr>
          <w:rFonts w:ascii="Baskerville Old Face" w:hAnsi="Baskerville Old Face"/>
          <w:b/>
          <w:bCs/>
          <w:szCs w:val="24"/>
        </w:rPr>
        <w:t xml:space="preserve"> e </w:t>
      </w:r>
      <w:r w:rsidR="00776837">
        <w:rPr>
          <w:rFonts w:ascii="Baskerville Old Face" w:hAnsi="Baskerville Old Face"/>
          <w:b/>
          <w:bCs/>
          <w:szCs w:val="24"/>
        </w:rPr>
        <w:t>NOME-SPOSA</w:t>
      </w:r>
      <w:r w:rsidRPr="000F31CB">
        <w:rPr>
          <w:rFonts w:ascii="Baskerville Old Face" w:hAnsi="Baskerville Old Face"/>
          <w:szCs w:val="24"/>
        </w:rPr>
        <w:t>, tuoi figli,</w:t>
      </w:r>
    </w:p>
    <w:p w14:paraId="493F988A" w14:textId="77777777"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perché, nel loro Matrimonio,</w:t>
      </w:r>
    </w:p>
    <w:p w14:paraId="27CBD2C8" w14:textId="77777777"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siano uniti nel reciproco amore, nell'unico progetto di vita,</w:t>
      </w:r>
    </w:p>
    <w:p w14:paraId="516204AB" w14:textId="77777777"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nel comune cammino di santità.</w:t>
      </w:r>
    </w:p>
    <w:p w14:paraId="3859EEEF" w14:textId="77777777"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Per il nostro Signore Gesù Cristo, tuo Figlio, che è Dio,</w:t>
      </w:r>
    </w:p>
    <w:p w14:paraId="6D30265B" w14:textId="77777777"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e vive e regna con te, nell'unità dello Spirito Santo,</w:t>
      </w:r>
    </w:p>
    <w:p w14:paraId="6B3C6199" w14:textId="77777777" w:rsidR="004041C9" w:rsidRPr="000F31CB" w:rsidRDefault="004041C9" w:rsidP="004041C9">
      <w:pPr>
        <w:jc w:val="both"/>
        <w:rPr>
          <w:rFonts w:ascii="Baskerville Old Face" w:hAnsi="Baskerville Old Face"/>
          <w:szCs w:val="24"/>
        </w:rPr>
      </w:pPr>
      <w:r w:rsidRPr="000F31CB">
        <w:rPr>
          <w:rFonts w:ascii="Baskerville Old Face" w:hAnsi="Baskerville Old Face"/>
          <w:szCs w:val="24"/>
        </w:rPr>
        <w:t>per tutti i secoli dei secoli.</w:t>
      </w:r>
    </w:p>
    <w:p w14:paraId="06792432" w14:textId="523776E8" w:rsidR="0094081B" w:rsidRPr="000F31CB" w:rsidRDefault="00E056A1" w:rsidP="004041C9">
      <w:pPr>
        <w:jc w:val="both"/>
        <w:rPr>
          <w:rFonts w:ascii="Baskerville Old Face" w:hAnsi="Baskerville Old Face"/>
          <w:b/>
          <w:bCs/>
          <w:szCs w:val="24"/>
        </w:rPr>
      </w:pPr>
      <w:r w:rsidRPr="000F31CB">
        <w:rPr>
          <w:rFonts w:ascii="Baskerville Old Face" w:hAnsi="Baskerville Old Face"/>
          <w:b/>
          <w:i/>
          <w:iCs/>
          <w:szCs w:val="24"/>
        </w:rPr>
        <w:t>Tutti:</w:t>
      </w:r>
      <w:r w:rsidR="004B2A9F" w:rsidRPr="000F31CB">
        <w:rPr>
          <w:rFonts w:ascii="Baskerville Old Face" w:hAnsi="Baskerville Old Face"/>
          <w:b/>
          <w:i/>
          <w:iCs/>
          <w:szCs w:val="24"/>
        </w:rPr>
        <w:tab/>
      </w:r>
      <w:r w:rsidR="003658FE" w:rsidRPr="000F31CB">
        <w:rPr>
          <w:rFonts w:ascii="Baskerville Old Face" w:hAnsi="Baskerville Old Face"/>
          <w:b/>
          <w:bCs/>
          <w:szCs w:val="24"/>
        </w:rPr>
        <w:t>Ame</w:t>
      </w:r>
      <w:r w:rsidR="00144651" w:rsidRPr="000F31CB">
        <w:rPr>
          <w:rFonts w:ascii="Baskerville Old Face" w:hAnsi="Baskerville Old Face"/>
          <w:b/>
          <w:bCs/>
          <w:szCs w:val="24"/>
        </w:rPr>
        <w:t>n</w:t>
      </w:r>
      <w:r w:rsidR="0094081B" w:rsidRPr="000F31CB">
        <w:rPr>
          <w:rFonts w:ascii="Baskerville Old Face" w:hAnsi="Baskerville Old Face"/>
          <w:b/>
          <w:bCs/>
          <w:szCs w:val="24"/>
        </w:rPr>
        <w:t>.</w:t>
      </w:r>
    </w:p>
    <w:p w14:paraId="706E3E25" w14:textId="77777777" w:rsidR="0094081B" w:rsidRDefault="0094081B" w:rsidP="0094081B">
      <w:pPr>
        <w:jc w:val="both"/>
        <w:rPr>
          <w:rFonts w:ascii="Baskerville Old Face" w:hAnsi="Baskerville Old Face"/>
          <w:b/>
          <w:bCs/>
          <w:color w:val="333333"/>
          <w:szCs w:val="24"/>
        </w:rPr>
      </w:pPr>
    </w:p>
    <w:p w14:paraId="5053032F" w14:textId="77777777" w:rsidR="00310EC9" w:rsidRPr="00B25CA9" w:rsidRDefault="009D09B1" w:rsidP="00C70D85">
      <w:pPr>
        <w:jc w:val="center"/>
        <w:rPr>
          <w:rFonts w:ascii="Candara Light" w:hAnsi="Candara Light" w:cs="Apple Chancery"/>
          <w:b/>
          <w:color w:val="0ABAB5"/>
          <w:sz w:val="32"/>
          <w:szCs w:val="32"/>
        </w:rPr>
      </w:pPr>
      <w:r w:rsidRPr="00235615">
        <w:rPr>
          <w:rFonts w:ascii="Apple Chancery" w:hAnsi="Apple Chancery" w:cs="Apple Chancery" w:hint="cs"/>
          <w:b/>
          <w:bCs/>
          <w:color w:val="333333"/>
          <w:szCs w:val="24"/>
        </w:rPr>
        <w:br w:type="page"/>
      </w:r>
      <w:r w:rsidR="0008355A" w:rsidRPr="00B25CA9">
        <w:rPr>
          <w:rFonts w:ascii="Candara Light" w:hAnsi="Candara Light" w:cs="Apple Chancery" w:hint="cs"/>
          <w:b/>
          <w:color w:val="0ABAB5"/>
          <w:sz w:val="32"/>
          <w:szCs w:val="32"/>
        </w:rPr>
        <w:lastRenderedPageBreak/>
        <w:t>Liturgia della Parola</w:t>
      </w:r>
    </w:p>
    <w:p w14:paraId="4C1901B2" w14:textId="77777777" w:rsidR="00497C9C" w:rsidRDefault="00497C9C" w:rsidP="003D1C2E">
      <w:pPr>
        <w:jc w:val="both"/>
        <w:rPr>
          <w:i/>
          <w:iCs/>
          <w:color w:val="333333"/>
          <w:szCs w:val="24"/>
        </w:rPr>
      </w:pPr>
    </w:p>
    <w:p w14:paraId="1BADF1BA" w14:textId="7D1FE820" w:rsidR="003D1C2E" w:rsidRPr="004B2A9F" w:rsidRDefault="003D1C2E" w:rsidP="003D1C2E">
      <w:pPr>
        <w:jc w:val="both"/>
        <w:rPr>
          <w:rFonts w:ascii="Baskerville Old Face" w:hAnsi="Baskerville Old Face"/>
          <w:szCs w:val="24"/>
        </w:rPr>
      </w:pPr>
      <w:r w:rsidRPr="004B2A9F">
        <w:rPr>
          <w:rFonts w:ascii="Baskerville Old Face" w:hAnsi="Baskerville Old Face"/>
          <w:b/>
          <w:bCs/>
          <w:i/>
          <w:iCs/>
          <w:szCs w:val="24"/>
        </w:rPr>
        <w:t>Sacerdote</w:t>
      </w:r>
      <w:r w:rsidRPr="004B2A9F">
        <w:rPr>
          <w:rFonts w:ascii="Baskerville Old Face" w:hAnsi="Baskerville Old Face"/>
          <w:szCs w:val="24"/>
        </w:rPr>
        <w:t>: Fratelli e sorelle, dopo aver fatto memoria del Battesimo, ascoltiamo in raccoglimento la Parola di Dio. Accolta con fede, annuncia la presenza del Signore in questo momento di festa e di gioia, illumina il cammino dei coniugi, apre alla ricchezza della vita ecclesiale, rivela l’amore di Cristo sposo per la Chiesa sua sposa.</w:t>
      </w:r>
    </w:p>
    <w:p w14:paraId="7B1F2344" w14:textId="77777777" w:rsidR="00310EC9" w:rsidRDefault="00310EC9" w:rsidP="00E7295E">
      <w:pPr>
        <w:jc w:val="both"/>
        <w:rPr>
          <w:rFonts w:ascii="Baskerville Old Face" w:hAnsi="Baskerville Old Face"/>
          <w:smallCaps/>
          <w:color w:val="FF0000"/>
        </w:rPr>
      </w:pPr>
    </w:p>
    <w:p w14:paraId="7498D878" w14:textId="77777777" w:rsidR="003D1C2E" w:rsidRDefault="003D1C2E" w:rsidP="00E7295E">
      <w:pPr>
        <w:jc w:val="both"/>
        <w:rPr>
          <w:rFonts w:ascii="Baskerville Old Face" w:hAnsi="Baskerville Old Face"/>
          <w:smallCaps/>
          <w:color w:val="FF0000"/>
        </w:rPr>
      </w:pPr>
    </w:p>
    <w:p w14:paraId="26B55BAC" w14:textId="77777777" w:rsidR="00E7295E" w:rsidRPr="00026D61" w:rsidRDefault="00E7295E" w:rsidP="00E7295E">
      <w:pPr>
        <w:jc w:val="both"/>
        <w:rPr>
          <w:rFonts w:ascii="Baskerville Old Face" w:hAnsi="Baskerville Old Face"/>
          <w:color w:val="C00000"/>
          <w:szCs w:val="24"/>
        </w:rPr>
      </w:pPr>
      <w:r w:rsidRPr="00026D61">
        <w:rPr>
          <w:rFonts w:ascii="Baskerville Old Face" w:hAnsi="Baskerville Old Face"/>
          <w:b/>
          <w:bCs/>
          <w:smallCaps/>
          <w:color w:val="C00000"/>
        </w:rPr>
        <w:t>P</w:t>
      </w:r>
      <w:r w:rsidRPr="00026D61">
        <w:rPr>
          <w:rFonts w:ascii="Baskerville Old Face" w:hAnsi="Baskerville Old Face"/>
          <w:smallCaps/>
          <w:color w:val="C00000"/>
        </w:rPr>
        <w:t xml:space="preserve">rima </w:t>
      </w:r>
      <w:r w:rsidRPr="00026D61">
        <w:rPr>
          <w:rFonts w:ascii="Baskerville Old Face" w:hAnsi="Baskerville Old Face"/>
          <w:b/>
          <w:bCs/>
          <w:smallCaps/>
          <w:color w:val="C00000"/>
        </w:rPr>
        <w:t>l</w:t>
      </w:r>
      <w:r w:rsidRPr="00026D61">
        <w:rPr>
          <w:rFonts w:ascii="Baskerville Old Face" w:hAnsi="Baskerville Old Face"/>
          <w:smallCaps/>
          <w:color w:val="C00000"/>
        </w:rPr>
        <w:t>ettura</w:t>
      </w:r>
    </w:p>
    <w:p w14:paraId="5D6FC31F" w14:textId="77777777" w:rsidR="00E7295E" w:rsidRDefault="00E7295E" w:rsidP="00E7295E">
      <w:pPr>
        <w:jc w:val="both"/>
        <w:rPr>
          <w:rFonts w:ascii="Baskerville Old Face" w:hAnsi="Baskerville Old Face"/>
          <w:sz w:val="16"/>
          <w:szCs w:val="16"/>
        </w:rPr>
      </w:pPr>
      <w:r w:rsidRPr="00E55FC8">
        <w:rPr>
          <w:rFonts w:ascii="Baskerville Old Face" w:hAnsi="Baskerville Old Face"/>
          <w:b/>
          <w:bCs/>
        </w:rPr>
        <w:t>Dal</w:t>
      </w:r>
      <w:r w:rsidR="00310EC9">
        <w:rPr>
          <w:rFonts w:ascii="Baskerville Old Face" w:hAnsi="Baskerville Old Face"/>
          <w:b/>
          <w:bCs/>
        </w:rPr>
        <w:t xml:space="preserve"> libro del</w:t>
      </w:r>
      <w:r w:rsidR="00505890">
        <w:rPr>
          <w:rFonts w:ascii="Baskerville Old Face" w:hAnsi="Baskerville Old Face"/>
          <w:b/>
          <w:bCs/>
        </w:rPr>
        <w:t xml:space="preserve">la Genesi </w:t>
      </w:r>
      <w:r w:rsidRPr="00DF0A7B">
        <w:rPr>
          <w:rFonts w:ascii="Baskerville Old Face" w:hAnsi="Baskerville Old Face"/>
          <w:sz w:val="16"/>
          <w:szCs w:val="16"/>
        </w:rPr>
        <w:t>(</w:t>
      </w:r>
      <w:r w:rsidR="00310EC9">
        <w:rPr>
          <w:rFonts w:ascii="Baskerville Old Face" w:hAnsi="Baskerville Old Face"/>
          <w:sz w:val="16"/>
          <w:szCs w:val="16"/>
        </w:rPr>
        <w:t>2</w:t>
      </w:r>
      <w:r w:rsidRPr="00DF0A7B">
        <w:rPr>
          <w:rFonts w:ascii="Baskerville Old Face" w:hAnsi="Baskerville Old Face"/>
          <w:sz w:val="16"/>
          <w:szCs w:val="16"/>
        </w:rPr>
        <w:t xml:space="preserve">, </w:t>
      </w:r>
      <w:r w:rsidR="00505890">
        <w:rPr>
          <w:rFonts w:ascii="Baskerville Old Face" w:hAnsi="Baskerville Old Face"/>
          <w:sz w:val="16"/>
          <w:szCs w:val="16"/>
        </w:rPr>
        <w:t>18-24</w:t>
      </w:r>
      <w:r w:rsidRPr="00DF0A7B">
        <w:rPr>
          <w:rFonts w:ascii="Baskerville Old Face" w:hAnsi="Baskerville Old Face"/>
          <w:sz w:val="16"/>
          <w:szCs w:val="16"/>
        </w:rPr>
        <w:t>)</w:t>
      </w:r>
    </w:p>
    <w:p w14:paraId="239D6730" w14:textId="77777777" w:rsidR="00235615" w:rsidRPr="00026D61" w:rsidRDefault="00235615" w:rsidP="00E7295E">
      <w:pPr>
        <w:jc w:val="both"/>
        <w:rPr>
          <w:rFonts w:ascii="Baskerville Old Face" w:hAnsi="Baskerville Old Face"/>
          <w:color w:val="C00000"/>
          <w:sz w:val="20"/>
        </w:rPr>
      </w:pPr>
      <w:r w:rsidRPr="00026D61">
        <w:rPr>
          <w:rFonts w:ascii="Book Antiqua" w:hAnsi="Book Antiqua"/>
          <w:i/>
          <w:iCs/>
          <w:color w:val="C00000"/>
          <w:spacing w:val="1"/>
          <w:sz w:val="20"/>
        </w:rPr>
        <w:t>Dio creò l'uomo a sua immagine: maschio e femmina li creò.</w:t>
      </w:r>
    </w:p>
    <w:p w14:paraId="688C57A1" w14:textId="77777777" w:rsidR="00E7295E" w:rsidRPr="00E55FC8" w:rsidRDefault="00E7295E" w:rsidP="00E7295E">
      <w:pPr>
        <w:jc w:val="both"/>
        <w:rPr>
          <w:rFonts w:ascii="Baskerville Old Face" w:hAnsi="Baskerville Old Face"/>
        </w:rPr>
      </w:pPr>
    </w:p>
    <w:p w14:paraId="6B0AA85B" w14:textId="77777777" w:rsidR="00505890" w:rsidRPr="001F1EC4" w:rsidRDefault="00505890" w:rsidP="00505890">
      <w:pPr>
        <w:jc w:val="both"/>
        <w:rPr>
          <w:rFonts w:ascii="Baskerville Old Face" w:hAnsi="Baskerville Old Face"/>
        </w:rPr>
      </w:pPr>
      <w:r w:rsidRPr="001F1EC4">
        <w:rPr>
          <w:rFonts w:ascii="Baskerville Old Face" w:hAnsi="Baskerville Old Face"/>
        </w:rPr>
        <w:t>Poi il Signore Dio disse: «Non è bene che l'uomo sia solo: gli voglio fare un aiuto che gli sia simile». Allora il Signore Dio plasmò dal suolo ogni sorta di bestie selvatiche e tutti gli uccelli del cielo e li condusse all'uomo, per vedere come li avrebbe chiamati: in qualunque modo l'uomo avesse chiamato ognuno degli esseri viventi, quello doveva essere il suo nome. Così l'uomo impose nomi a tutto il bestiame, a tutti gli uccelli del cielo e a tutte le bestie selvatiche, ma l'uomo non trovò un aiuto che gli fosse simile. Allora il Signore Dio fece scendere un torpore sull'uomo, che si addormentò; gli tolse una delle costole e rinchiuse la carne al suo posto. Il Signore Dio plasmò con la costola, che aveva tolta all'uomo, una donna e la condusse all'uomo. Allora l'uomo disse:</w:t>
      </w:r>
    </w:p>
    <w:p w14:paraId="12E9A857" w14:textId="77777777" w:rsidR="00505890" w:rsidRPr="001F1EC4" w:rsidRDefault="00505890" w:rsidP="00505890">
      <w:pPr>
        <w:jc w:val="both"/>
        <w:rPr>
          <w:rFonts w:ascii="Baskerville Old Face" w:hAnsi="Baskerville Old Face"/>
        </w:rPr>
      </w:pPr>
      <w:r w:rsidRPr="001F1EC4">
        <w:rPr>
          <w:rFonts w:ascii="Baskerville Old Face" w:hAnsi="Baskerville Old Face"/>
        </w:rPr>
        <w:t>«Questa volta essa</w:t>
      </w:r>
    </w:p>
    <w:p w14:paraId="28EBE00F" w14:textId="77777777" w:rsidR="00505890" w:rsidRPr="001F1EC4" w:rsidRDefault="00505890" w:rsidP="00505890">
      <w:pPr>
        <w:jc w:val="both"/>
        <w:rPr>
          <w:rFonts w:ascii="Baskerville Old Face" w:hAnsi="Baskerville Old Face"/>
        </w:rPr>
      </w:pPr>
      <w:r w:rsidRPr="001F1EC4">
        <w:rPr>
          <w:rFonts w:ascii="Baskerville Old Face" w:hAnsi="Baskerville Old Face"/>
        </w:rPr>
        <w:t>è carne dalla mia carne</w:t>
      </w:r>
    </w:p>
    <w:p w14:paraId="7BFF59BD" w14:textId="77777777" w:rsidR="00505890" w:rsidRPr="001F1EC4" w:rsidRDefault="00505890" w:rsidP="00505890">
      <w:pPr>
        <w:jc w:val="both"/>
        <w:rPr>
          <w:rFonts w:ascii="Baskerville Old Face" w:hAnsi="Baskerville Old Face"/>
        </w:rPr>
      </w:pPr>
      <w:r w:rsidRPr="001F1EC4">
        <w:rPr>
          <w:rFonts w:ascii="Baskerville Old Face" w:hAnsi="Baskerville Old Face"/>
        </w:rPr>
        <w:t>e osso dalle mie ossa.</w:t>
      </w:r>
    </w:p>
    <w:p w14:paraId="0E22B401" w14:textId="77777777" w:rsidR="00505890" w:rsidRPr="001F1EC4" w:rsidRDefault="00505890" w:rsidP="00505890">
      <w:pPr>
        <w:jc w:val="both"/>
        <w:rPr>
          <w:rFonts w:ascii="Baskerville Old Face" w:hAnsi="Baskerville Old Face"/>
        </w:rPr>
      </w:pPr>
      <w:r w:rsidRPr="001F1EC4">
        <w:rPr>
          <w:rFonts w:ascii="Baskerville Old Face" w:hAnsi="Baskerville Old Face"/>
        </w:rPr>
        <w:t>La si chiamerà donna</w:t>
      </w:r>
    </w:p>
    <w:p w14:paraId="64604614" w14:textId="77777777" w:rsidR="00505890" w:rsidRPr="001F1EC4" w:rsidRDefault="00505890" w:rsidP="00505890">
      <w:pPr>
        <w:jc w:val="both"/>
        <w:rPr>
          <w:rFonts w:ascii="Baskerville Old Face" w:hAnsi="Baskerville Old Face"/>
        </w:rPr>
      </w:pPr>
      <w:r w:rsidRPr="001F1EC4">
        <w:rPr>
          <w:rFonts w:ascii="Baskerville Old Face" w:hAnsi="Baskerville Old Face"/>
        </w:rPr>
        <w:t>perché dall'uomo è stata tolta».</w:t>
      </w:r>
    </w:p>
    <w:p w14:paraId="5C6D648D" w14:textId="77777777" w:rsidR="00310EC9" w:rsidRPr="001F1EC4" w:rsidRDefault="00505890" w:rsidP="00505890">
      <w:pPr>
        <w:jc w:val="both"/>
        <w:rPr>
          <w:rFonts w:ascii="Baskerville Old Face" w:hAnsi="Baskerville Old Face"/>
        </w:rPr>
      </w:pPr>
      <w:r w:rsidRPr="001F1EC4">
        <w:rPr>
          <w:rFonts w:ascii="Baskerville Old Face" w:hAnsi="Baskerville Old Face"/>
        </w:rPr>
        <w:t>Per questo l'uomo abbandonerà suo padre e sua madre e si unirà a sua moglie e i due saranno una sola carne.</w:t>
      </w:r>
    </w:p>
    <w:p w14:paraId="6BB755A7" w14:textId="77777777" w:rsidR="00310EC9" w:rsidRDefault="00310EC9" w:rsidP="00E7295E">
      <w:pPr>
        <w:jc w:val="both"/>
      </w:pPr>
    </w:p>
    <w:p w14:paraId="735DDF1A" w14:textId="77777777" w:rsidR="00E7295E" w:rsidRPr="002670DE" w:rsidRDefault="00E7295E" w:rsidP="00E7295E">
      <w:pPr>
        <w:jc w:val="both"/>
        <w:rPr>
          <w:rFonts w:ascii="Baskerville Old Face" w:hAnsi="Baskerville Old Face"/>
        </w:rPr>
      </w:pPr>
      <w:r w:rsidRPr="002670DE">
        <w:rPr>
          <w:rFonts w:ascii="Baskerville Old Face" w:hAnsi="Baskerville Old Face"/>
        </w:rPr>
        <w:t>Parola di Dio</w:t>
      </w:r>
      <w:r>
        <w:rPr>
          <w:rFonts w:ascii="Baskerville Old Face" w:hAnsi="Baskerville Old Face"/>
        </w:rPr>
        <w:t>.</w:t>
      </w:r>
    </w:p>
    <w:p w14:paraId="7344D6F6" w14:textId="193EA31F" w:rsidR="00E7295E" w:rsidRPr="00951B9A" w:rsidRDefault="003D1C2E" w:rsidP="00E7295E">
      <w:pPr>
        <w:jc w:val="both"/>
        <w:rPr>
          <w:rFonts w:ascii="Baskerville Old Face" w:hAnsi="Baskerville Old Face"/>
          <w:b/>
          <w:bCs/>
          <w:color w:val="333333"/>
          <w:szCs w:val="24"/>
        </w:rPr>
      </w:pPr>
      <w:r w:rsidRPr="00951B9A">
        <w:rPr>
          <w:rFonts w:ascii="Baskerville Old Face" w:hAnsi="Baskerville Old Face"/>
          <w:b/>
          <w:bCs/>
          <w:i/>
          <w:iCs/>
          <w:color w:val="333333"/>
          <w:szCs w:val="24"/>
        </w:rPr>
        <w:t>Tutti:</w:t>
      </w:r>
      <w:r w:rsidR="004B2A9F">
        <w:rPr>
          <w:rFonts w:ascii="Baskerville Old Face" w:hAnsi="Baskerville Old Face"/>
          <w:b/>
          <w:bCs/>
          <w:i/>
          <w:iCs/>
          <w:color w:val="333333"/>
          <w:szCs w:val="24"/>
        </w:rPr>
        <w:tab/>
      </w:r>
      <w:r w:rsidR="00E7295E" w:rsidRPr="00951B9A">
        <w:rPr>
          <w:rFonts w:ascii="Baskerville Old Face" w:hAnsi="Baskerville Old Face"/>
          <w:b/>
          <w:bCs/>
          <w:color w:val="333333"/>
          <w:szCs w:val="24"/>
        </w:rPr>
        <w:t>Rendiamo grazie a Dio.</w:t>
      </w:r>
    </w:p>
    <w:p w14:paraId="32F79893" w14:textId="77777777" w:rsidR="00505890" w:rsidRDefault="00505890" w:rsidP="00E7295E">
      <w:pPr>
        <w:jc w:val="both"/>
        <w:rPr>
          <w:rFonts w:ascii="Baskerville Old Face" w:hAnsi="Baskerville Old Face"/>
          <w:b/>
          <w:bCs/>
          <w:color w:val="333333"/>
          <w:szCs w:val="24"/>
        </w:rPr>
      </w:pPr>
    </w:p>
    <w:p w14:paraId="5FA506F5" w14:textId="77777777" w:rsidR="00505890" w:rsidRDefault="00505890" w:rsidP="00E7295E">
      <w:pPr>
        <w:jc w:val="both"/>
        <w:rPr>
          <w:rFonts w:ascii="Baskerville Old Face" w:hAnsi="Baskerville Old Face"/>
          <w:b/>
          <w:bCs/>
          <w:color w:val="333333"/>
          <w:szCs w:val="24"/>
        </w:rPr>
      </w:pPr>
    </w:p>
    <w:p w14:paraId="423D373B" w14:textId="77777777" w:rsidR="003A268D" w:rsidRPr="00026D61" w:rsidRDefault="003A268D" w:rsidP="0077635F">
      <w:pPr>
        <w:jc w:val="both"/>
        <w:rPr>
          <w:rFonts w:ascii="Baskerville Old Face" w:hAnsi="Baskerville Old Face"/>
          <w:smallCaps/>
          <w:color w:val="C00000"/>
        </w:rPr>
      </w:pPr>
      <w:r w:rsidRPr="00026D61">
        <w:rPr>
          <w:rFonts w:ascii="Baskerville Old Face" w:hAnsi="Baskerville Old Face"/>
          <w:b/>
          <w:bCs/>
          <w:smallCaps/>
          <w:color w:val="C00000"/>
        </w:rPr>
        <w:lastRenderedPageBreak/>
        <w:t>S</w:t>
      </w:r>
      <w:r w:rsidRPr="00026D61">
        <w:rPr>
          <w:rFonts w:ascii="Baskerville Old Face" w:hAnsi="Baskerville Old Face"/>
          <w:smallCaps/>
          <w:color w:val="C00000"/>
        </w:rPr>
        <w:t xml:space="preserve">almo </w:t>
      </w:r>
      <w:r w:rsidRPr="00026D61">
        <w:rPr>
          <w:rFonts w:ascii="Baskerville Old Face" w:hAnsi="Baskerville Old Face"/>
          <w:b/>
          <w:bCs/>
          <w:smallCaps/>
          <w:color w:val="C00000"/>
        </w:rPr>
        <w:t>R</w:t>
      </w:r>
      <w:r w:rsidRPr="00026D61">
        <w:rPr>
          <w:rFonts w:ascii="Baskerville Old Face" w:hAnsi="Baskerville Old Face"/>
          <w:smallCaps/>
          <w:color w:val="C00000"/>
        </w:rPr>
        <w:t>esponsoriale</w:t>
      </w:r>
    </w:p>
    <w:p w14:paraId="68B89647" w14:textId="77777777" w:rsidR="003A268D" w:rsidRPr="003A268D" w:rsidRDefault="003A268D" w:rsidP="0077635F">
      <w:pPr>
        <w:jc w:val="both"/>
        <w:rPr>
          <w:rFonts w:ascii="Baskerville Old Face" w:hAnsi="Baskerville Old Face"/>
        </w:rPr>
      </w:pPr>
      <w:r w:rsidRPr="00DF0A7B">
        <w:rPr>
          <w:rFonts w:ascii="Baskerville Old Face" w:hAnsi="Baskerville Old Face"/>
          <w:b/>
          <w:bCs/>
        </w:rPr>
        <w:t xml:space="preserve">Dal Salmo </w:t>
      </w:r>
      <w:r w:rsidR="001E75E1">
        <w:rPr>
          <w:rFonts w:ascii="Baskerville Old Face" w:hAnsi="Baskerville Old Face"/>
          <w:b/>
          <w:bCs/>
          <w:sz w:val="16"/>
          <w:szCs w:val="16"/>
        </w:rPr>
        <w:t>148</w:t>
      </w:r>
      <w:r w:rsidR="00741250">
        <w:rPr>
          <w:rFonts w:ascii="Baskerville Old Face" w:hAnsi="Baskerville Old Face"/>
          <w:b/>
          <w:bCs/>
          <w:sz w:val="16"/>
          <w:szCs w:val="16"/>
        </w:rPr>
        <w:t xml:space="preserve"> </w:t>
      </w:r>
      <w:r w:rsidRPr="00DF0A7B">
        <w:rPr>
          <w:rFonts w:ascii="Baskerville Old Face" w:hAnsi="Baskerville Old Face"/>
          <w:sz w:val="16"/>
          <w:szCs w:val="16"/>
        </w:rPr>
        <w:t>(</w:t>
      </w:r>
      <w:r w:rsidR="001E75E1" w:rsidRPr="001E75E1">
        <w:rPr>
          <w:rFonts w:ascii="Baskerville Old Face" w:hAnsi="Baskerville Old Face"/>
          <w:sz w:val="16"/>
          <w:szCs w:val="16"/>
        </w:rPr>
        <w:t>1-2. 3-4.  7a e 9-10. 11-13ab. 13c-14</w:t>
      </w:r>
      <w:r w:rsidRPr="003A268D">
        <w:rPr>
          <w:rFonts w:ascii="Baskerville Old Face" w:hAnsi="Baskerville Old Face"/>
          <w:sz w:val="16"/>
          <w:szCs w:val="16"/>
        </w:rPr>
        <w:t>)</w:t>
      </w:r>
    </w:p>
    <w:p w14:paraId="0C6A163C" w14:textId="77777777" w:rsidR="003A268D" w:rsidRPr="003A268D" w:rsidRDefault="003A268D" w:rsidP="0077635F">
      <w:pPr>
        <w:jc w:val="both"/>
        <w:rPr>
          <w:rFonts w:ascii="Baskerville Old Face" w:hAnsi="Baskerville Old Face"/>
        </w:rPr>
      </w:pPr>
    </w:p>
    <w:p w14:paraId="27549042" w14:textId="77777777" w:rsidR="00741250" w:rsidRPr="00EF58E9" w:rsidRDefault="001E75E1" w:rsidP="00741250">
      <w:pPr>
        <w:rPr>
          <w:rFonts w:ascii="Baskerville Old Face" w:hAnsi="Baskerville Old Face"/>
          <w:b/>
          <w:bCs/>
          <w:szCs w:val="24"/>
        </w:rPr>
      </w:pPr>
      <w:r w:rsidRPr="00EF58E9">
        <w:rPr>
          <w:rFonts w:ascii="Baskerville Old Face" w:hAnsi="Baskerville Old Face"/>
          <w:b/>
          <w:bCs/>
          <w:szCs w:val="24"/>
        </w:rPr>
        <w:t>Lodiamo insieme il Signore, sia benedetto il suo nome</w:t>
      </w:r>
      <w:r w:rsidR="00741250" w:rsidRPr="00EF58E9">
        <w:rPr>
          <w:rFonts w:ascii="Baskerville Old Face" w:hAnsi="Baskerville Old Face"/>
          <w:b/>
          <w:bCs/>
          <w:szCs w:val="24"/>
        </w:rPr>
        <w:t>.</w:t>
      </w:r>
    </w:p>
    <w:p w14:paraId="722EEDBE" w14:textId="77777777" w:rsidR="003A268D" w:rsidRPr="00EF58E9" w:rsidRDefault="003A268D" w:rsidP="0077635F">
      <w:pPr>
        <w:jc w:val="both"/>
        <w:rPr>
          <w:rFonts w:ascii="Baskerville Old Face" w:hAnsi="Baskerville Old Face"/>
          <w:sz w:val="20"/>
        </w:rPr>
      </w:pPr>
    </w:p>
    <w:p w14:paraId="0D6393F4" w14:textId="77777777" w:rsidR="001E75E1" w:rsidRPr="001E75E1" w:rsidRDefault="001E75E1" w:rsidP="001E75E1">
      <w:pPr>
        <w:jc w:val="both"/>
        <w:rPr>
          <w:rFonts w:ascii="Baskerville Old Face" w:hAnsi="Baskerville Old Face"/>
        </w:rPr>
      </w:pPr>
      <w:r w:rsidRPr="001E75E1">
        <w:rPr>
          <w:rFonts w:ascii="Baskerville Old Face" w:hAnsi="Baskerville Old Face"/>
        </w:rPr>
        <w:t>Lodate il Signore dai cieli,</w:t>
      </w:r>
    </w:p>
    <w:p w14:paraId="402FA9EB" w14:textId="77777777" w:rsidR="001E75E1" w:rsidRPr="001E75E1" w:rsidRDefault="001E75E1" w:rsidP="001E75E1">
      <w:pPr>
        <w:jc w:val="both"/>
        <w:rPr>
          <w:rFonts w:ascii="Baskerville Old Face" w:hAnsi="Baskerville Old Face"/>
        </w:rPr>
      </w:pPr>
      <w:r w:rsidRPr="001E75E1">
        <w:rPr>
          <w:rFonts w:ascii="Baskerville Old Face" w:hAnsi="Baskerville Old Face"/>
        </w:rPr>
        <w:t>lodatelo nell'alto dei cieli.</w:t>
      </w:r>
    </w:p>
    <w:p w14:paraId="7F9671A3" w14:textId="77777777" w:rsidR="001E75E1" w:rsidRPr="001E75E1" w:rsidRDefault="001E75E1" w:rsidP="001E75E1">
      <w:pPr>
        <w:jc w:val="both"/>
        <w:rPr>
          <w:rFonts w:ascii="Baskerville Old Face" w:hAnsi="Baskerville Old Face"/>
        </w:rPr>
      </w:pPr>
      <w:r w:rsidRPr="001E75E1">
        <w:rPr>
          <w:rFonts w:ascii="Baskerville Old Face" w:hAnsi="Baskerville Old Face"/>
        </w:rPr>
        <w:t>Lodatelo, voi tutti, suoi angeli,</w:t>
      </w:r>
    </w:p>
    <w:p w14:paraId="7584248D" w14:textId="77777777" w:rsidR="00951B9A" w:rsidRDefault="001E75E1" w:rsidP="001E75E1">
      <w:pPr>
        <w:jc w:val="both"/>
        <w:rPr>
          <w:rFonts w:ascii="Baskerville Old Face" w:hAnsi="Baskerville Old Face"/>
        </w:rPr>
      </w:pPr>
      <w:r w:rsidRPr="001E75E1">
        <w:rPr>
          <w:rFonts w:ascii="Baskerville Old Face" w:hAnsi="Baskerville Old Face"/>
        </w:rPr>
        <w:t>lodatelo, voi tutte, sue schiere.</w:t>
      </w:r>
    </w:p>
    <w:p w14:paraId="49926F2D" w14:textId="05C1A32F" w:rsidR="001E75E1" w:rsidRPr="00951B9A" w:rsidRDefault="001E75E1" w:rsidP="00951B9A">
      <w:pPr>
        <w:rPr>
          <w:rFonts w:ascii="Baskerville Old Face" w:hAnsi="Baskerville Old Face"/>
          <w:b/>
          <w:bCs/>
        </w:rPr>
      </w:pPr>
      <w:proofErr w:type="spellStart"/>
      <w:r w:rsidRPr="002670DE">
        <w:rPr>
          <w:rFonts w:ascii="Baskerville Old Face" w:hAnsi="Baskerville Old Face"/>
          <w:b/>
          <w:bCs/>
          <w:color w:val="333333"/>
          <w:szCs w:val="24"/>
        </w:rPr>
        <w:t>R</w:t>
      </w:r>
      <w:r w:rsidR="00951B9A">
        <w:rPr>
          <w:rFonts w:ascii="Baskerville Old Face" w:hAnsi="Baskerville Old Face"/>
          <w:b/>
          <w:bCs/>
          <w:color w:val="333333"/>
          <w:szCs w:val="24"/>
        </w:rPr>
        <w:t>it</w:t>
      </w:r>
      <w:proofErr w:type="spellEnd"/>
      <w:r w:rsidRPr="001E75E1">
        <w:rPr>
          <w:rFonts w:ascii="Baskerville Old Face" w:hAnsi="Baskerville Old Face"/>
        </w:rPr>
        <w:t>.</w:t>
      </w:r>
      <w:r w:rsidR="00951B9A">
        <w:rPr>
          <w:rFonts w:ascii="Baskerville Old Face" w:hAnsi="Baskerville Old Face"/>
        </w:rPr>
        <w:t xml:space="preserve"> </w:t>
      </w:r>
      <w:r w:rsidR="00951B9A" w:rsidRPr="001E75E1">
        <w:rPr>
          <w:rFonts w:ascii="Baskerville Old Face" w:hAnsi="Baskerville Old Face"/>
          <w:b/>
          <w:bCs/>
        </w:rPr>
        <w:t>Lodiamo insieme il Signore, sia benedetto il suo nome</w:t>
      </w:r>
      <w:r w:rsidR="00951B9A" w:rsidRPr="00741250">
        <w:rPr>
          <w:rFonts w:ascii="Baskerville Old Face" w:hAnsi="Baskerville Old Face"/>
          <w:b/>
          <w:bCs/>
        </w:rPr>
        <w:t>.</w:t>
      </w:r>
    </w:p>
    <w:p w14:paraId="385B4781" w14:textId="77777777" w:rsidR="00891887" w:rsidRPr="00EF58E9" w:rsidRDefault="00891887" w:rsidP="001E75E1">
      <w:pPr>
        <w:jc w:val="both"/>
        <w:rPr>
          <w:rFonts w:ascii="Baskerville Old Face" w:hAnsi="Baskerville Old Face"/>
          <w:sz w:val="20"/>
        </w:rPr>
      </w:pPr>
    </w:p>
    <w:p w14:paraId="0DCD7E29" w14:textId="20DF7A15" w:rsidR="001E75E1" w:rsidRPr="001E75E1" w:rsidRDefault="001E75E1" w:rsidP="001E75E1">
      <w:pPr>
        <w:jc w:val="both"/>
        <w:rPr>
          <w:rFonts w:ascii="Baskerville Old Face" w:hAnsi="Baskerville Old Face"/>
        </w:rPr>
      </w:pPr>
      <w:r w:rsidRPr="001E75E1">
        <w:rPr>
          <w:rFonts w:ascii="Baskerville Old Face" w:hAnsi="Baskerville Old Face"/>
        </w:rPr>
        <w:t>Lodatelo, sole e luna,</w:t>
      </w:r>
    </w:p>
    <w:p w14:paraId="1F6DA32B" w14:textId="77777777" w:rsidR="001E75E1" w:rsidRPr="001E75E1" w:rsidRDefault="001E75E1" w:rsidP="001E75E1">
      <w:pPr>
        <w:jc w:val="both"/>
        <w:rPr>
          <w:rFonts w:ascii="Baskerville Old Face" w:hAnsi="Baskerville Old Face"/>
        </w:rPr>
      </w:pPr>
      <w:r w:rsidRPr="001E75E1">
        <w:rPr>
          <w:rFonts w:ascii="Baskerville Old Face" w:hAnsi="Baskerville Old Face"/>
        </w:rPr>
        <w:t>lodatelo, voi tutte, fulgide stelle.</w:t>
      </w:r>
    </w:p>
    <w:p w14:paraId="4C196BE8" w14:textId="77777777" w:rsidR="001E75E1" w:rsidRPr="001E75E1" w:rsidRDefault="001E75E1" w:rsidP="001E75E1">
      <w:pPr>
        <w:jc w:val="both"/>
        <w:rPr>
          <w:rFonts w:ascii="Baskerville Old Face" w:hAnsi="Baskerville Old Face"/>
        </w:rPr>
      </w:pPr>
      <w:r w:rsidRPr="001E75E1">
        <w:rPr>
          <w:rFonts w:ascii="Baskerville Old Face" w:hAnsi="Baskerville Old Face"/>
        </w:rPr>
        <w:t>Lodatelo, cieli dei cieli,</w:t>
      </w:r>
    </w:p>
    <w:p w14:paraId="064D8178" w14:textId="0EA81C97" w:rsidR="001E75E1" w:rsidRDefault="001E75E1" w:rsidP="001E75E1">
      <w:pPr>
        <w:jc w:val="both"/>
        <w:rPr>
          <w:rFonts w:ascii="Baskerville Old Face" w:hAnsi="Baskerville Old Face"/>
        </w:rPr>
      </w:pPr>
      <w:r w:rsidRPr="001E75E1">
        <w:rPr>
          <w:rFonts w:ascii="Baskerville Old Face" w:hAnsi="Baskerville Old Face"/>
        </w:rPr>
        <w:t xml:space="preserve">voi acque al di sopra dei cieli. </w:t>
      </w:r>
    </w:p>
    <w:p w14:paraId="19F2B21F" w14:textId="77777777" w:rsidR="00951B9A" w:rsidRPr="00951B9A" w:rsidRDefault="00951B9A" w:rsidP="00951B9A">
      <w:pPr>
        <w:rPr>
          <w:rFonts w:ascii="Baskerville Old Face" w:hAnsi="Baskerville Old Face"/>
          <w:b/>
          <w:bCs/>
        </w:rPr>
      </w:pPr>
      <w:proofErr w:type="spellStart"/>
      <w:r w:rsidRPr="002670DE">
        <w:rPr>
          <w:rFonts w:ascii="Baskerville Old Face" w:hAnsi="Baskerville Old Face"/>
          <w:b/>
          <w:bCs/>
          <w:color w:val="333333"/>
          <w:szCs w:val="24"/>
        </w:rPr>
        <w:t>R</w:t>
      </w:r>
      <w:r>
        <w:rPr>
          <w:rFonts w:ascii="Baskerville Old Face" w:hAnsi="Baskerville Old Face"/>
          <w:b/>
          <w:bCs/>
          <w:color w:val="333333"/>
          <w:szCs w:val="24"/>
        </w:rPr>
        <w:t>it</w:t>
      </w:r>
      <w:proofErr w:type="spellEnd"/>
      <w:r w:rsidRPr="001E75E1">
        <w:rPr>
          <w:rFonts w:ascii="Baskerville Old Face" w:hAnsi="Baskerville Old Face"/>
        </w:rPr>
        <w:t>.</w:t>
      </w:r>
      <w:r>
        <w:rPr>
          <w:rFonts w:ascii="Baskerville Old Face" w:hAnsi="Baskerville Old Face"/>
        </w:rPr>
        <w:t xml:space="preserve"> </w:t>
      </w:r>
      <w:r w:rsidRPr="001E75E1">
        <w:rPr>
          <w:rFonts w:ascii="Baskerville Old Face" w:hAnsi="Baskerville Old Face"/>
          <w:b/>
          <w:bCs/>
        </w:rPr>
        <w:t>Lodiamo insieme il Signore, sia benedetto il suo nome</w:t>
      </w:r>
      <w:r w:rsidRPr="00741250">
        <w:rPr>
          <w:rFonts w:ascii="Baskerville Old Face" w:hAnsi="Baskerville Old Face"/>
          <w:b/>
          <w:bCs/>
        </w:rPr>
        <w:t>.</w:t>
      </w:r>
    </w:p>
    <w:p w14:paraId="56A018A2" w14:textId="77777777" w:rsidR="00891887" w:rsidRPr="00EF58E9" w:rsidRDefault="00891887" w:rsidP="001E75E1">
      <w:pPr>
        <w:jc w:val="both"/>
        <w:rPr>
          <w:rFonts w:ascii="Baskerville Old Face" w:hAnsi="Baskerville Old Face"/>
          <w:sz w:val="20"/>
        </w:rPr>
      </w:pPr>
    </w:p>
    <w:p w14:paraId="6F20AADF" w14:textId="20D2EB78" w:rsidR="001E75E1" w:rsidRPr="001E75E1" w:rsidRDefault="001E75E1" w:rsidP="001E75E1">
      <w:pPr>
        <w:jc w:val="both"/>
        <w:rPr>
          <w:rFonts w:ascii="Baskerville Old Face" w:hAnsi="Baskerville Old Face"/>
        </w:rPr>
      </w:pPr>
      <w:r w:rsidRPr="001E75E1">
        <w:rPr>
          <w:rFonts w:ascii="Baskerville Old Face" w:hAnsi="Baskerville Old Face"/>
        </w:rPr>
        <w:t>Lodate il Signore dalla terra,</w:t>
      </w:r>
    </w:p>
    <w:p w14:paraId="534810F7" w14:textId="77777777" w:rsidR="001E75E1" w:rsidRPr="001E75E1" w:rsidRDefault="001E75E1" w:rsidP="001E75E1">
      <w:pPr>
        <w:jc w:val="both"/>
        <w:rPr>
          <w:rFonts w:ascii="Baskerville Old Face" w:hAnsi="Baskerville Old Face"/>
        </w:rPr>
      </w:pPr>
      <w:r w:rsidRPr="001E75E1">
        <w:rPr>
          <w:rFonts w:ascii="Baskerville Old Face" w:hAnsi="Baskerville Old Face"/>
        </w:rPr>
        <w:t>monti e voi tutte, colline,</w:t>
      </w:r>
    </w:p>
    <w:p w14:paraId="0EBFB990" w14:textId="77777777" w:rsidR="001E75E1" w:rsidRPr="001E75E1" w:rsidRDefault="001E75E1" w:rsidP="001E75E1">
      <w:pPr>
        <w:jc w:val="both"/>
        <w:rPr>
          <w:rFonts w:ascii="Baskerville Old Face" w:hAnsi="Baskerville Old Face"/>
        </w:rPr>
      </w:pPr>
      <w:r w:rsidRPr="001E75E1">
        <w:rPr>
          <w:rFonts w:ascii="Baskerville Old Face" w:hAnsi="Baskerville Old Face"/>
        </w:rPr>
        <w:t>alberi da frutto e tutti voi, cedri,</w:t>
      </w:r>
    </w:p>
    <w:p w14:paraId="6C3E7704" w14:textId="77777777" w:rsidR="001E75E1" w:rsidRPr="001E75E1" w:rsidRDefault="001E75E1" w:rsidP="001E75E1">
      <w:pPr>
        <w:jc w:val="both"/>
        <w:rPr>
          <w:rFonts w:ascii="Baskerville Old Face" w:hAnsi="Baskerville Old Face"/>
        </w:rPr>
      </w:pPr>
      <w:r w:rsidRPr="001E75E1">
        <w:rPr>
          <w:rFonts w:ascii="Baskerville Old Face" w:hAnsi="Baskerville Old Face"/>
        </w:rPr>
        <w:t>voi fiere e tutte le bestie,</w:t>
      </w:r>
    </w:p>
    <w:p w14:paraId="3368CD04" w14:textId="3AABF08C" w:rsidR="001E75E1" w:rsidRDefault="001E75E1" w:rsidP="001E75E1">
      <w:pPr>
        <w:jc w:val="both"/>
        <w:rPr>
          <w:rFonts w:ascii="Baskerville Old Face" w:hAnsi="Baskerville Old Face"/>
        </w:rPr>
      </w:pPr>
      <w:r w:rsidRPr="001E75E1">
        <w:rPr>
          <w:rFonts w:ascii="Baskerville Old Face" w:hAnsi="Baskerville Old Face"/>
        </w:rPr>
        <w:t>rettili e uccelli alati.</w:t>
      </w:r>
    </w:p>
    <w:p w14:paraId="7138073E" w14:textId="77777777" w:rsidR="00951B9A" w:rsidRPr="00951B9A" w:rsidRDefault="00951B9A" w:rsidP="00951B9A">
      <w:pPr>
        <w:rPr>
          <w:rFonts w:ascii="Baskerville Old Face" w:hAnsi="Baskerville Old Face"/>
          <w:b/>
          <w:bCs/>
        </w:rPr>
      </w:pPr>
      <w:proofErr w:type="spellStart"/>
      <w:r w:rsidRPr="002670DE">
        <w:rPr>
          <w:rFonts w:ascii="Baskerville Old Face" w:hAnsi="Baskerville Old Face"/>
          <w:b/>
          <w:bCs/>
          <w:color w:val="333333"/>
          <w:szCs w:val="24"/>
        </w:rPr>
        <w:t>R</w:t>
      </w:r>
      <w:r>
        <w:rPr>
          <w:rFonts w:ascii="Baskerville Old Face" w:hAnsi="Baskerville Old Face"/>
          <w:b/>
          <w:bCs/>
          <w:color w:val="333333"/>
          <w:szCs w:val="24"/>
        </w:rPr>
        <w:t>it</w:t>
      </w:r>
      <w:proofErr w:type="spellEnd"/>
      <w:r w:rsidRPr="001E75E1">
        <w:rPr>
          <w:rFonts w:ascii="Baskerville Old Face" w:hAnsi="Baskerville Old Face"/>
        </w:rPr>
        <w:t>.</w:t>
      </w:r>
      <w:r>
        <w:rPr>
          <w:rFonts w:ascii="Baskerville Old Face" w:hAnsi="Baskerville Old Face"/>
        </w:rPr>
        <w:t xml:space="preserve"> </w:t>
      </w:r>
      <w:r w:rsidRPr="001E75E1">
        <w:rPr>
          <w:rFonts w:ascii="Baskerville Old Face" w:hAnsi="Baskerville Old Face"/>
          <w:b/>
          <w:bCs/>
        </w:rPr>
        <w:t>Lodiamo insieme il Signore, sia benedetto il suo nome</w:t>
      </w:r>
      <w:r w:rsidRPr="00741250">
        <w:rPr>
          <w:rFonts w:ascii="Baskerville Old Face" w:hAnsi="Baskerville Old Face"/>
          <w:b/>
          <w:bCs/>
        </w:rPr>
        <w:t>.</w:t>
      </w:r>
    </w:p>
    <w:p w14:paraId="1A193598" w14:textId="77777777" w:rsidR="00891887" w:rsidRPr="00EF58E9" w:rsidRDefault="00891887" w:rsidP="001E75E1">
      <w:pPr>
        <w:jc w:val="both"/>
        <w:rPr>
          <w:rFonts w:ascii="Baskerville Old Face" w:hAnsi="Baskerville Old Face"/>
          <w:sz w:val="20"/>
        </w:rPr>
      </w:pPr>
    </w:p>
    <w:p w14:paraId="19703BCE" w14:textId="56DDE7FA" w:rsidR="001E75E1" w:rsidRPr="001E75E1" w:rsidRDefault="001E75E1" w:rsidP="001E75E1">
      <w:pPr>
        <w:jc w:val="both"/>
        <w:rPr>
          <w:rFonts w:ascii="Baskerville Old Face" w:hAnsi="Baskerville Old Face"/>
        </w:rPr>
      </w:pPr>
      <w:r w:rsidRPr="001E75E1">
        <w:rPr>
          <w:rFonts w:ascii="Baskerville Old Face" w:hAnsi="Baskerville Old Face"/>
        </w:rPr>
        <w:t>I re della terra e i popoli tutti,</w:t>
      </w:r>
    </w:p>
    <w:p w14:paraId="01B31818" w14:textId="77777777" w:rsidR="001E75E1" w:rsidRPr="001E75E1" w:rsidRDefault="001E75E1" w:rsidP="001E75E1">
      <w:pPr>
        <w:jc w:val="both"/>
        <w:rPr>
          <w:rFonts w:ascii="Baskerville Old Face" w:hAnsi="Baskerville Old Face"/>
        </w:rPr>
      </w:pPr>
      <w:r w:rsidRPr="001E75E1">
        <w:rPr>
          <w:rFonts w:ascii="Baskerville Old Face" w:hAnsi="Baskerville Old Face"/>
        </w:rPr>
        <w:t>i governanti e i giudici della terra,</w:t>
      </w:r>
    </w:p>
    <w:p w14:paraId="4EB0046B" w14:textId="77777777" w:rsidR="001E75E1" w:rsidRPr="001E75E1" w:rsidRDefault="001E75E1" w:rsidP="001E75E1">
      <w:pPr>
        <w:jc w:val="both"/>
        <w:rPr>
          <w:rFonts w:ascii="Baskerville Old Face" w:hAnsi="Baskerville Old Face"/>
        </w:rPr>
      </w:pPr>
      <w:r w:rsidRPr="001E75E1">
        <w:rPr>
          <w:rFonts w:ascii="Baskerville Old Face" w:hAnsi="Baskerville Old Face"/>
        </w:rPr>
        <w:t>i giovani e le fanciulle,</w:t>
      </w:r>
    </w:p>
    <w:p w14:paraId="51A66373" w14:textId="77777777" w:rsidR="001E75E1" w:rsidRPr="001E75E1" w:rsidRDefault="001E75E1" w:rsidP="001E75E1">
      <w:pPr>
        <w:jc w:val="both"/>
        <w:rPr>
          <w:rFonts w:ascii="Baskerville Old Face" w:hAnsi="Baskerville Old Face"/>
        </w:rPr>
      </w:pPr>
      <w:r w:rsidRPr="001E75E1">
        <w:rPr>
          <w:rFonts w:ascii="Baskerville Old Face" w:hAnsi="Baskerville Old Face"/>
        </w:rPr>
        <w:t>i vecchi insieme ai bambini</w:t>
      </w:r>
    </w:p>
    <w:p w14:paraId="774216CE" w14:textId="77777777" w:rsidR="001E75E1" w:rsidRPr="001E75E1" w:rsidRDefault="001E75E1" w:rsidP="001E75E1">
      <w:pPr>
        <w:jc w:val="both"/>
        <w:rPr>
          <w:rFonts w:ascii="Baskerville Old Face" w:hAnsi="Baskerville Old Face"/>
        </w:rPr>
      </w:pPr>
      <w:r w:rsidRPr="001E75E1">
        <w:rPr>
          <w:rFonts w:ascii="Baskerville Old Face" w:hAnsi="Baskerville Old Face"/>
        </w:rPr>
        <w:t>lodino il nome del Signore:</w:t>
      </w:r>
    </w:p>
    <w:p w14:paraId="3D71C97C" w14:textId="6990C479" w:rsidR="001E75E1" w:rsidRDefault="001E75E1" w:rsidP="001E75E1">
      <w:pPr>
        <w:jc w:val="both"/>
        <w:rPr>
          <w:rFonts w:ascii="Baskerville Old Face" w:hAnsi="Baskerville Old Face"/>
        </w:rPr>
      </w:pPr>
      <w:r w:rsidRPr="001E75E1">
        <w:rPr>
          <w:rFonts w:ascii="Baskerville Old Face" w:hAnsi="Baskerville Old Face"/>
        </w:rPr>
        <w:t xml:space="preserve">perché solo il suo nome è sublime. </w:t>
      </w:r>
    </w:p>
    <w:p w14:paraId="039CD1FF" w14:textId="77777777" w:rsidR="00951B9A" w:rsidRPr="00951B9A" w:rsidRDefault="00951B9A" w:rsidP="00951B9A">
      <w:pPr>
        <w:rPr>
          <w:rFonts w:ascii="Baskerville Old Face" w:hAnsi="Baskerville Old Face"/>
          <w:b/>
          <w:bCs/>
        </w:rPr>
      </w:pPr>
      <w:proofErr w:type="spellStart"/>
      <w:r w:rsidRPr="002670DE">
        <w:rPr>
          <w:rFonts w:ascii="Baskerville Old Face" w:hAnsi="Baskerville Old Face"/>
          <w:b/>
          <w:bCs/>
          <w:color w:val="333333"/>
          <w:szCs w:val="24"/>
        </w:rPr>
        <w:t>R</w:t>
      </w:r>
      <w:r>
        <w:rPr>
          <w:rFonts w:ascii="Baskerville Old Face" w:hAnsi="Baskerville Old Face"/>
          <w:b/>
          <w:bCs/>
          <w:color w:val="333333"/>
          <w:szCs w:val="24"/>
        </w:rPr>
        <w:t>it</w:t>
      </w:r>
      <w:proofErr w:type="spellEnd"/>
      <w:r w:rsidRPr="001E75E1">
        <w:rPr>
          <w:rFonts w:ascii="Baskerville Old Face" w:hAnsi="Baskerville Old Face"/>
        </w:rPr>
        <w:t>.</w:t>
      </w:r>
      <w:r>
        <w:rPr>
          <w:rFonts w:ascii="Baskerville Old Face" w:hAnsi="Baskerville Old Face"/>
        </w:rPr>
        <w:t xml:space="preserve"> </w:t>
      </w:r>
      <w:r w:rsidRPr="001E75E1">
        <w:rPr>
          <w:rFonts w:ascii="Baskerville Old Face" w:hAnsi="Baskerville Old Face"/>
          <w:b/>
          <w:bCs/>
        </w:rPr>
        <w:t>Lodiamo insieme il Signore, sia benedetto il suo nome</w:t>
      </w:r>
      <w:r w:rsidRPr="00741250">
        <w:rPr>
          <w:rFonts w:ascii="Baskerville Old Face" w:hAnsi="Baskerville Old Face"/>
          <w:b/>
          <w:bCs/>
        </w:rPr>
        <w:t>.</w:t>
      </w:r>
    </w:p>
    <w:p w14:paraId="607FA86B" w14:textId="77777777" w:rsidR="00891887" w:rsidRPr="00EF58E9" w:rsidRDefault="00891887" w:rsidP="001E75E1">
      <w:pPr>
        <w:jc w:val="both"/>
        <w:rPr>
          <w:rFonts w:ascii="Baskerville Old Face" w:hAnsi="Baskerville Old Face"/>
          <w:sz w:val="20"/>
        </w:rPr>
      </w:pPr>
    </w:p>
    <w:p w14:paraId="531D4601" w14:textId="5429BE8A" w:rsidR="001E75E1" w:rsidRPr="001E75E1" w:rsidRDefault="001E75E1" w:rsidP="001E75E1">
      <w:pPr>
        <w:jc w:val="both"/>
        <w:rPr>
          <w:rFonts w:ascii="Baskerville Old Face" w:hAnsi="Baskerville Old Face"/>
        </w:rPr>
      </w:pPr>
      <w:r w:rsidRPr="001E75E1">
        <w:rPr>
          <w:rFonts w:ascii="Baskerville Old Face" w:hAnsi="Baskerville Old Face"/>
        </w:rPr>
        <w:t>La sua gloria risplende sulla terra e nei cieli.</w:t>
      </w:r>
    </w:p>
    <w:p w14:paraId="25136BA8" w14:textId="77777777" w:rsidR="001E75E1" w:rsidRPr="001E75E1" w:rsidRDefault="001E75E1" w:rsidP="001E75E1">
      <w:pPr>
        <w:jc w:val="both"/>
        <w:rPr>
          <w:rFonts w:ascii="Baskerville Old Face" w:hAnsi="Baskerville Old Face"/>
        </w:rPr>
      </w:pPr>
      <w:r w:rsidRPr="001E75E1">
        <w:rPr>
          <w:rFonts w:ascii="Baskerville Old Face" w:hAnsi="Baskerville Old Face"/>
        </w:rPr>
        <w:t>Egli ha sollevato la potenza del suo popolo.</w:t>
      </w:r>
    </w:p>
    <w:p w14:paraId="7515D6F5" w14:textId="77777777" w:rsidR="001E75E1" w:rsidRPr="001E75E1" w:rsidRDefault="001E75E1" w:rsidP="001E75E1">
      <w:pPr>
        <w:jc w:val="both"/>
        <w:rPr>
          <w:rFonts w:ascii="Baskerville Old Face" w:hAnsi="Baskerville Old Face"/>
        </w:rPr>
      </w:pPr>
      <w:r w:rsidRPr="001E75E1">
        <w:rPr>
          <w:rFonts w:ascii="Baskerville Old Face" w:hAnsi="Baskerville Old Face"/>
        </w:rPr>
        <w:t>È canto di lode per tutti i suoi fedeli,</w:t>
      </w:r>
    </w:p>
    <w:p w14:paraId="61E4676B" w14:textId="1165103F" w:rsidR="00741250" w:rsidRDefault="001E75E1" w:rsidP="001E75E1">
      <w:pPr>
        <w:jc w:val="both"/>
        <w:rPr>
          <w:rFonts w:ascii="Baskerville Old Face" w:hAnsi="Baskerville Old Face"/>
          <w:b/>
          <w:bCs/>
          <w:color w:val="333333"/>
          <w:szCs w:val="24"/>
        </w:rPr>
      </w:pPr>
      <w:r w:rsidRPr="001E75E1">
        <w:rPr>
          <w:rFonts w:ascii="Baskerville Old Face" w:hAnsi="Baskerville Old Face"/>
        </w:rPr>
        <w:t>per i figli di Israele, popolo che egli ama.</w:t>
      </w:r>
    </w:p>
    <w:p w14:paraId="6D2CF376" w14:textId="77777777" w:rsidR="00951B9A" w:rsidRPr="00951B9A" w:rsidRDefault="00951B9A" w:rsidP="00951B9A">
      <w:pPr>
        <w:rPr>
          <w:rFonts w:ascii="Baskerville Old Face" w:hAnsi="Baskerville Old Face"/>
          <w:b/>
          <w:bCs/>
        </w:rPr>
      </w:pPr>
      <w:proofErr w:type="spellStart"/>
      <w:r w:rsidRPr="002670DE">
        <w:rPr>
          <w:rFonts w:ascii="Baskerville Old Face" w:hAnsi="Baskerville Old Face"/>
          <w:b/>
          <w:bCs/>
          <w:color w:val="333333"/>
          <w:szCs w:val="24"/>
        </w:rPr>
        <w:t>R</w:t>
      </w:r>
      <w:r>
        <w:rPr>
          <w:rFonts w:ascii="Baskerville Old Face" w:hAnsi="Baskerville Old Face"/>
          <w:b/>
          <w:bCs/>
          <w:color w:val="333333"/>
          <w:szCs w:val="24"/>
        </w:rPr>
        <w:t>it</w:t>
      </w:r>
      <w:proofErr w:type="spellEnd"/>
      <w:r w:rsidRPr="001E75E1">
        <w:rPr>
          <w:rFonts w:ascii="Baskerville Old Face" w:hAnsi="Baskerville Old Face"/>
        </w:rPr>
        <w:t>.</w:t>
      </w:r>
      <w:r>
        <w:rPr>
          <w:rFonts w:ascii="Baskerville Old Face" w:hAnsi="Baskerville Old Face"/>
        </w:rPr>
        <w:t xml:space="preserve"> </w:t>
      </w:r>
      <w:r w:rsidRPr="001E75E1">
        <w:rPr>
          <w:rFonts w:ascii="Baskerville Old Face" w:hAnsi="Baskerville Old Face"/>
          <w:b/>
          <w:bCs/>
        </w:rPr>
        <w:t>Lodiamo insieme il Signore, sia benedetto il suo nome</w:t>
      </w:r>
      <w:r w:rsidRPr="00741250">
        <w:rPr>
          <w:rFonts w:ascii="Baskerville Old Face" w:hAnsi="Baskerville Old Face"/>
          <w:b/>
          <w:bCs/>
        </w:rPr>
        <w:t>.</w:t>
      </w:r>
    </w:p>
    <w:p w14:paraId="6FD1D646" w14:textId="1EAADDC9" w:rsidR="001E75E1" w:rsidRPr="00026D61" w:rsidRDefault="00497C9C" w:rsidP="00891887">
      <w:pPr>
        <w:overflowPunct/>
        <w:autoSpaceDE/>
        <w:textAlignment w:val="auto"/>
        <w:rPr>
          <w:rFonts w:ascii="Baskerville Old Face" w:hAnsi="Baskerville Old Face"/>
          <w:smallCaps/>
          <w:color w:val="C00000"/>
          <w:szCs w:val="24"/>
          <w:lang w:eastAsia="it-IT"/>
        </w:rPr>
      </w:pPr>
      <w:r>
        <w:rPr>
          <w:rFonts w:ascii="Baskerville Old Face" w:hAnsi="Baskerville Old Face"/>
          <w:smallCaps/>
          <w:color w:val="FF0000"/>
          <w:szCs w:val="24"/>
          <w:lang w:eastAsia="it-IT"/>
        </w:rPr>
        <w:br w:type="page"/>
      </w:r>
      <w:r w:rsidR="001E75E1" w:rsidRPr="00026D61">
        <w:rPr>
          <w:rFonts w:ascii="Baskerville Old Face" w:hAnsi="Baskerville Old Face"/>
          <w:b/>
          <w:bCs/>
          <w:smallCaps/>
          <w:color w:val="C00000"/>
          <w:szCs w:val="24"/>
          <w:lang w:eastAsia="it-IT"/>
        </w:rPr>
        <w:lastRenderedPageBreak/>
        <w:t>S</w:t>
      </w:r>
      <w:r w:rsidR="001E75E1" w:rsidRPr="00026D61">
        <w:rPr>
          <w:rFonts w:ascii="Baskerville Old Face" w:hAnsi="Baskerville Old Face"/>
          <w:smallCaps/>
          <w:color w:val="C00000"/>
          <w:szCs w:val="24"/>
          <w:lang w:eastAsia="it-IT"/>
        </w:rPr>
        <w:t xml:space="preserve">econda </w:t>
      </w:r>
      <w:r w:rsidR="001E75E1" w:rsidRPr="00026D61">
        <w:rPr>
          <w:rFonts w:ascii="Baskerville Old Face" w:hAnsi="Baskerville Old Face"/>
          <w:b/>
          <w:bCs/>
          <w:smallCaps/>
          <w:color w:val="C00000"/>
          <w:szCs w:val="24"/>
          <w:lang w:eastAsia="it-IT"/>
        </w:rPr>
        <w:t>l</w:t>
      </w:r>
      <w:r w:rsidR="001E75E1" w:rsidRPr="00026D61">
        <w:rPr>
          <w:rFonts w:ascii="Baskerville Old Face" w:hAnsi="Baskerville Old Face"/>
          <w:smallCaps/>
          <w:color w:val="C00000"/>
          <w:szCs w:val="24"/>
          <w:lang w:eastAsia="it-IT"/>
        </w:rPr>
        <w:t>ettura</w:t>
      </w:r>
    </w:p>
    <w:p w14:paraId="601623A7" w14:textId="77777777" w:rsidR="00235615" w:rsidRDefault="00235615" w:rsidP="001E75E1">
      <w:pPr>
        <w:jc w:val="both"/>
        <w:rPr>
          <w:rFonts w:ascii="Book Antiqua" w:hAnsi="Book Antiqua"/>
          <w:b/>
          <w:bCs/>
          <w:color w:val="800000"/>
          <w:spacing w:val="3"/>
          <w:w w:val="106"/>
          <w:sz w:val="28"/>
          <w:szCs w:val="26"/>
          <w:lang w:eastAsia="it-IT"/>
        </w:rPr>
      </w:pPr>
      <w:r w:rsidRPr="00235615">
        <w:rPr>
          <w:rFonts w:ascii="Baskerville Old Face" w:hAnsi="Baskerville Old Face"/>
          <w:b/>
          <w:bCs/>
        </w:rPr>
        <w:t xml:space="preserve">Dalla lettera di san Paolo apostolo agli </w:t>
      </w:r>
      <w:bookmarkStart w:id="0" w:name="Efe"/>
      <w:r w:rsidRPr="00235615">
        <w:rPr>
          <w:rFonts w:ascii="Baskerville Old Face" w:hAnsi="Baskerville Old Face"/>
          <w:b/>
          <w:bCs/>
        </w:rPr>
        <w:t>Efe</w:t>
      </w:r>
      <w:bookmarkEnd w:id="0"/>
      <w:r w:rsidRPr="00235615">
        <w:rPr>
          <w:rFonts w:ascii="Baskerville Old Face" w:hAnsi="Baskerville Old Face"/>
          <w:b/>
          <w:bCs/>
        </w:rPr>
        <w:t>sini</w:t>
      </w:r>
      <w:r>
        <w:rPr>
          <w:rFonts w:ascii="Book Antiqua" w:hAnsi="Book Antiqua"/>
          <w:b/>
          <w:bCs/>
          <w:color w:val="800000"/>
          <w:spacing w:val="3"/>
          <w:w w:val="106"/>
          <w:sz w:val="28"/>
          <w:szCs w:val="26"/>
          <w:lang w:eastAsia="it-IT"/>
        </w:rPr>
        <w:t xml:space="preserve"> </w:t>
      </w:r>
      <w:r w:rsidRPr="00DF0A7B">
        <w:rPr>
          <w:rFonts w:ascii="Baskerville Old Face" w:hAnsi="Baskerville Old Face"/>
          <w:sz w:val="16"/>
          <w:szCs w:val="16"/>
        </w:rPr>
        <w:t>(</w:t>
      </w:r>
      <w:r>
        <w:rPr>
          <w:rFonts w:ascii="Baskerville Old Face" w:hAnsi="Baskerville Old Face"/>
          <w:sz w:val="16"/>
          <w:szCs w:val="16"/>
        </w:rPr>
        <w:t>1,15-23</w:t>
      </w:r>
      <w:r w:rsidRPr="003A268D">
        <w:rPr>
          <w:rFonts w:ascii="Baskerville Old Face" w:hAnsi="Baskerville Old Face"/>
          <w:sz w:val="16"/>
          <w:szCs w:val="16"/>
        </w:rPr>
        <w:t>)</w:t>
      </w:r>
    </w:p>
    <w:p w14:paraId="4C62B0FB" w14:textId="77777777" w:rsidR="001E75E1" w:rsidRDefault="00235615" w:rsidP="001E75E1">
      <w:pPr>
        <w:jc w:val="both"/>
        <w:rPr>
          <w:rFonts w:ascii="Baskerville Old Face" w:hAnsi="Baskerville Old Face"/>
          <w:smallCaps/>
          <w:color w:val="FF0000"/>
          <w:szCs w:val="24"/>
          <w:lang w:eastAsia="it-IT"/>
        </w:rPr>
      </w:pPr>
      <w:r w:rsidRPr="00026D61">
        <w:rPr>
          <w:rFonts w:ascii="Book Antiqua" w:hAnsi="Book Antiqua"/>
          <w:i/>
          <w:iCs/>
          <w:color w:val="C00000"/>
          <w:spacing w:val="1"/>
          <w:sz w:val="20"/>
        </w:rPr>
        <w:t>Il Padre illumini i vostri occhi per farvi comprendere a quale speranza vi ha chiamati.</w:t>
      </w:r>
      <w:r w:rsidRPr="00026D61">
        <w:rPr>
          <w:rFonts w:ascii="Book Antiqua" w:hAnsi="Book Antiqua"/>
          <w:i/>
          <w:iCs/>
          <w:color w:val="C00000"/>
          <w:spacing w:val="1"/>
          <w:sz w:val="20"/>
        </w:rPr>
        <w:br/>
      </w:r>
    </w:p>
    <w:p w14:paraId="012C7BEF" w14:textId="77777777" w:rsidR="001E75E1" w:rsidRPr="00AB690E" w:rsidRDefault="001E75E1" w:rsidP="001E75E1">
      <w:pPr>
        <w:jc w:val="both"/>
        <w:rPr>
          <w:rFonts w:ascii="Baskerville Old Face" w:hAnsi="Baskerville Old Face"/>
        </w:rPr>
      </w:pPr>
      <w:r w:rsidRPr="00AB690E">
        <w:rPr>
          <w:rFonts w:ascii="Baskerville Old Face" w:hAnsi="Baskerville Old Face"/>
        </w:rPr>
        <w:t>Perciò anch'io, avendo avuto notizia della vostra fede nel Signore Gesù e dell'amore che avete verso tutti i santi, non cesso di render grazie per voi, ricordandovi nelle mie preghiere, perché il Dio del Signore nostro Gesù Cristo, il Padre della gloria, vi dia uno spirito di sapienza e di rivelazione per una più profonda conoscenza di lui.</w:t>
      </w:r>
    </w:p>
    <w:p w14:paraId="229B1EC6" w14:textId="77777777" w:rsidR="00660700" w:rsidRPr="00AB690E" w:rsidRDefault="00660700" w:rsidP="001E75E1">
      <w:pPr>
        <w:jc w:val="both"/>
        <w:rPr>
          <w:rFonts w:ascii="Baskerville Old Face" w:hAnsi="Baskerville Old Face"/>
        </w:rPr>
      </w:pPr>
    </w:p>
    <w:p w14:paraId="33F84615" w14:textId="77777777" w:rsidR="001E75E1" w:rsidRPr="00AB690E" w:rsidRDefault="001E75E1" w:rsidP="001E75E1">
      <w:pPr>
        <w:jc w:val="both"/>
        <w:rPr>
          <w:rFonts w:ascii="Baskerville Old Face" w:hAnsi="Baskerville Old Face"/>
        </w:rPr>
      </w:pPr>
      <w:r w:rsidRPr="00AB690E">
        <w:rPr>
          <w:rFonts w:ascii="Baskerville Old Face" w:hAnsi="Baskerville Old Face"/>
        </w:rPr>
        <w:t>Possa egli davvero illuminare gli occhi della vostra mente per farvi comprendere a quale speranza vi ha chiamati, quale tesoro di gloria racchiude la sua eredità fra i santi e qual è la straordinaria grandezza della sua potenza verso di noi credenti secondo l'efficacia della sua forza che egli manifestò in Cristo, quando lo risuscitò dai morti e lo fece sedere alla sua destra nei cieli, al di sopra di ogni principato e autorità, di ogni potenza e dominazione e di ogni altro nome che si possa nominare non solo nel secolo presente ma anche in quello futuro.</w:t>
      </w:r>
    </w:p>
    <w:p w14:paraId="56A562CA" w14:textId="77777777" w:rsidR="00660700" w:rsidRPr="00AB690E" w:rsidRDefault="00660700" w:rsidP="001E75E1">
      <w:pPr>
        <w:jc w:val="both"/>
        <w:rPr>
          <w:rFonts w:ascii="Baskerville Old Face" w:hAnsi="Baskerville Old Face"/>
        </w:rPr>
      </w:pPr>
    </w:p>
    <w:p w14:paraId="21CBC8B2" w14:textId="77777777" w:rsidR="001E75E1" w:rsidRPr="00AB690E" w:rsidRDefault="001E75E1" w:rsidP="001E75E1">
      <w:pPr>
        <w:jc w:val="both"/>
        <w:rPr>
          <w:rFonts w:ascii="Baskerville Old Face" w:hAnsi="Baskerville Old Face"/>
        </w:rPr>
      </w:pPr>
      <w:r w:rsidRPr="00AB690E">
        <w:rPr>
          <w:rFonts w:ascii="Baskerville Old Face" w:hAnsi="Baskerville Old Face"/>
        </w:rPr>
        <w:t>Tutto infatti ha sottomesso ai suoi piedi e lo ha costituito su tutte le cose a capo della Chiesa, la quale è il suo corpo, la pienezza di colui che si realizza interamente in tutte le cose.</w:t>
      </w:r>
    </w:p>
    <w:p w14:paraId="21DF26A3" w14:textId="77777777" w:rsidR="00660700" w:rsidRPr="00AB690E" w:rsidRDefault="00660700" w:rsidP="001E75E1">
      <w:pPr>
        <w:jc w:val="both"/>
        <w:rPr>
          <w:rFonts w:ascii="Baskerville Old Face" w:hAnsi="Baskerville Old Face"/>
        </w:rPr>
      </w:pPr>
    </w:p>
    <w:p w14:paraId="08DA0A1E" w14:textId="77777777" w:rsidR="001E75E1" w:rsidRPr="00AB690E" w:rsidRDefault="001E75E1" w:rsidP="001E75E1">
      <w:pPr>
        <w:jc w:val="both"/>
        <w:rPr>
          <w:rFonts w:ascii="Baskerville Old Face" w:hAnsi="Baskerville Old Face"/>
        </w:rPr>
      </w:pPr>
      <w:r w:rsidRPr="00AB690E">
        <w:rPr>
          <w:rFonts w:ascii="Baskerville Old Face" w:hAnsi="Baskerville Old Face"/>
        </w:rPr>
        <w:t>Parola di Dio.</w:t>
      </w:r>
    </w:p>
    <w:p w14:paraId="2FC2DEA4" w14:textId="77777777" w:rsidR="001E75E1" w:rsidRPr="00AB690E" w:rsidRDefault="003D1C2E" w:rsidP="001E75E1">
      <w:pPr>
        <w:jc w:val="both"/>
        <w:rPr>
          <w:rFonts w:ascii="Baskerville Old Face" w:hAnsi="Baskerville Old Face"/>
          <w:b/>
          <w:bCs/>
          <w:szCs w:val="24"/>
        </w:rPr>
      </w:pPr>
      <w:r w:rsidRPr="00AB690E">
        <w:rPr>
          <w:rFonts w:ascii="Baskerville Old Face" w:hAnsi="Baskerville Old Face"/>
          <w:b/>
          <w:bCs/>
          <w:i/>
          <w:iCs/>
          <w:szCs w:val="24"/>
        </w:rPr>
        <w:t>Tutti</w:t>
      </w:r>
      <w:r w:rsidRPr="00AB690E">
        <w:rPr>
          <w:rFonts w:ascii="Baskerville Old Face" w:hAnsi="Baskerville Old Face"/>
          <w:b/>
          <w:bCs/>
          <w:szCs w:val="24"/>
        </w:rPr>
        <w:t xml:space="preserve">: </w:t>
      </w:r>
      <w:r w:rsidR="001E75E1" w:rsidRPr="00AB690E">
        <w:rPr>
          <w:rFonts w:ascii="Baskerville Old Face" w:hAnsi="Baskerville Old Face"/>
          <w:b/>
          <w:bCs/>
          <w:szCs w:val="24"/>
        </w:rPr>
        <w:t>Rendiamo grazie a Dio.</w:t>
      </w:r>
    </w:p>
    <w:p w14:paraId="61E406D4" w14:textId="77777777" w:rsidR="001E75E1" w:rsidRDefault="001E75E1" w:rsidP="001E75E1">
      <w:pPr>
        <w:jc w:val="both"/>
        <w:rPr>
          <w:rFonts w:ascii="Baskerville Old Face" w:hAnsi="Baskerville Old Face"/>
          <w:smallCaps/>
          <w:color w:val="FF0000"/>
          <w:szCs w:val="24"/>
          <w:lang w:eastAsia="it-IT"/>
        </w:rPr>
      </w:pPr>
    </w:p>
    <w:p w14:paraId="03E6D746" w14:textId="77777777" w:rsidR="00660700" w:rsidRDefault="00660700" w:rsidP="001E75E1">
      <w:pPr>
        <w:jc w:val="both"/>
        <w:rPr>
          <w:rFonts w:ascii="Baskerville Old Face" w:hAnsi="Baskerville Old Face"/>
          <w:smallCaps/>
          <w:color w:val="FF0000"/>
          <w:szCs w:val="24"/>
          <w:lang w:eastAsia="it-IT"/>
        </w:rPr>
      </w:pPr>
    </w:p>
    <w:p w14:paraId="49DD4D41" w14:textId="77777777" w:rsidR="00660700" w:rsidRDefault="00660700" w:rsidP="001E75E1">
      <w:pPr>
        <w:jc w:val="both"/>
        <w:rPr>
          <w:rFonts w:ascii="Baskerville Old Face" w:hAnsi="Baskerville Old Face"/>
          <w:smallCaps/>
          <w:color w:val="FF0000"/>
          <w:szCs w:val="24"/>
          <w:lang w:eastAsia="it-IT"/>
        </w:rPr>
      </w:pPr>
    </w:p>
    <w:p w14:paraId="49E992A0" w14:textId="77777777" w:rsidR="00660700" w:rsidRDefault="00660700" w:rsidP="004712DD">
      <w:pPr>
        <w:rPr>
          <w:rFonts w:ascii="Baskerville Old Face" w:hAnsi="Baskerville Old Face"/>
          <w:smallCaps/>
          <w:color w:val="FF0000"/>
          <w:szCs w:val="24"/>
          <w:lang w:eastAsia="it-IT"/>
        </w:rPr>
      </w:pPr>
    </w:p>
    <w:p w14:paraId="20AAE010" w14:textId="77777777" w:rsidR="00660700" w:rsidRDefault="00660700" w:rsidP="001E75E1">
      <w:pPr>
        <w:jc w:val="both"/>
        <w:rPr>
          <w:rFonts w:ascii="Baskerville Old Face" w:hAnsi="Baskerville Old Face"/>
          <w:smallCaps/>
          <w:color w:val="FF0000"/>
          <w:szCs w:val="24"/>
          <w:lang w:eastAsia="it-IT"/>
        </w:rPr>
      </w:pPr>
    </w:p>
    <w:p w14:paraId="56629AC8" w14:textId="77777777" w:rsidR="00660700" w:rsidRDefault="00660700" w:rsidP="001E75E1">
      <w:pPr>
        <w:jc w:val="both"/>
        <w:rPr>
          <w:rFonts w:ascii="Baskerville Old Face" w:hAnsi="Baskerville Old Face"/>
          <w:smallCaps/>
          <w:color w:val="FF0000"/>
          <w:szCs w:val="24"/>
          <w:lang w:eastAsia="it-IT"/>
        </w:rPr>
      </w:pPr>
    </w:p>
    <w:p w14:paraId="1FD8C3C0" w14:textId="77777777" w:rsidR="00660700" w:rsidRDefault="00660700" w:rsidP="001E75E1">
      <w:pPr>
        <w:jc w:val="both"/>
        <w:rPr>
          <w:rFonts w:ascii="Baskerville Old Face" w:hAnsi="Baskerville Old Face"/>
          <w:smallCaps/>
          <w:color w:val="FF0000"/>
          <w:szCs w:val="24"/>
          <w:lang w:eastAsia="it-IT"/>
        </w:rPr>
      </w:pPr>
    </w:p>
    <w:p w14:paraId="59DA4F1A" w14:textId="77777777" w:rsidR="003D1C2E" w:rsidRDefault="003D1C2E" w:rsidP="001E75E1">
      <w:pPr>
        <w:jc w:val="both"/>
        <w:rPr>
          <w:rFonts w:ascii="Baskerville Old Face" w:hAnsi="Baskerville Old Face"/>
          <w:smallCaps/>
          <w:color w:val="FF0000"/>
          <w:szCs w:val="24"/>
          <w:lang w:eastAsia="it-IT"/>
        </w:rPr>
      </w:pPr>
    </w:p>
    <w:p w14:paraId="271974AF" w14:textId="77777777" w:rsidR="00660700" w:rsidRDefault="00660700" w:rsidP="004712DD">
      <w:pPr>
        <w:rPr>
          <w:rFonts w:ascii="Baskerville Old Face" w:hAnsi="Baskerville Old Face"/>
          <w:smallCaps/>
          <w:color w:val="FF0000"/>
          <w:szCs w:val="24"/>
          <w:lang w:eastAsia="it-IT"/>
        </w:rPr>
      </w:pPr>
    </w:p>
    <w:p w14:paraId="169E280E" w14:textId="15B97D61" w:rsidR="00660700" w:rsidRDefault="00660700" w:rsidP="004712DD">
      <w:pPr>
        <w:tabs>
          <w:tab w:val="left" w:pos="3980"/>
        </w:tabs>
        <w:jc w:val="both"/>
        <w:rPr>
          <w:rFonts w:ascii="Baskerville Old Face" w:hAnsi="Baskerville Old Face"/>
          <w:smallCaps/>
          <w:color w:val="FF0000"/>
          <w:szCs w:val="24"/>
          <w:lang w:eastAsia="it-IT"/>
        </w:rPr>
      </w:pPr>
    </w:p>
    <w:p w14:paraId="4C7369B1" w14:textId="77777777" w:rsidR="00660700" w:rsidRDefault="00660700" w:rsidP="004712DD">
      <w:pPr>
        <w:jc w:val="both"/>
        <w:rPr>
          <w:rFonts w:ascii="Baskerville Old Face" w:hAnsi="Baskerville Old Face"/>
          <w:smallCaps/>
          <w:color w:val="FF0000"/>
          <w:szCs w:val="24"/>
          <w:lang w:eastAsia="it-IT"/>
        </w:rPr>
      </w:pPr>
    </w:p>
    <w:p w14:paraId="02AA8585" w14:textId="77777777" w:rsidR="00660700" w:rsidRPr="00026D61" w:rsidRDefault="00660700" w:rsidP="001E75E1">
      <w:pPr>
        <w:jc w:val="both"/>
        <w:rPr>
          <w:rFonts w:ascii="Baskerville Old Face" w:hAnsi="Baskerville Old Face"/>
          <w:smallCaps/>
          <w:color w:val="C00000"/>
          <w:szCs w:val="24"/>
          <w:lang w:eastAsia="it-IT"/>
        </w:rPr>
      </w:pPr>
    </w:p>
    <w:p w14:paraId="62D0E71A" w14:textId="77777777" w:rsidR="00AB1B3D" w:rsidRPr="00AB1B3D" w:rsidRDefault="00AB1B3D" w:rsidP="0077635F">
      <w:pPr>
        <w:jc w:val="both"/>
        <w:rPr>
          <w:rFonts w:ascii="Baskerville Old Face" w:hAnsi="Baskerville Old Face"/>
          <w:szCs w:val="24"/>
          <w:lang w:eastAsia="it-IT"/>
        </w:rPr>
      </w:pPr>
      <w:r w:rsidRPr="00B25CA9">
        <w:rPr>
          <w:rFonts w:ascii="Baskerville Old Face" w:hAnsi="Baskerville Old Face"/>
          <w:b/>
          <w:bCs/>
          <w:smallCaps/>
          <w:color w:val="C00000"/>
          <w:szCs w:val="24"/>
          <w:lang w:eastAsia="it-IT"/>
        </w:rPr>
        <w:t>C</w:t>
      </w:r>
      <w:r w:rsidRPr="00026D61">
        <w:rPr>
          <w:rFonts w:ascii="Baskerville Old Face" w:hAnsi="Baskerville Old Face"/>
          <w:smallCaps/>
          <w:color w:val="C00000"/>
          <w:szCs w:val="24"/>
          <w:lang w:eastAsia="it-IT"/>
        </w:rPr>
        <w:t xml:space="preserve">anto al </w:t>
      </w:r>
      <w:r w:rsidRPr="00B25CA9">
        <w:rPr>
          <w:rFonts w:ascii="Baskerville Old Face" w:hAnsi="Baskerville Old Face"/>
          <w:b/>
          <w:bCs/>
          <w:smallCaps/>
          <w:color w:val="C00000"/>
          <w:szCs w:val="24"/>
          <w:lang w:eastAsia="it-IT"/>
        </w:rPr>
        <w:t>V</w:t>
      </w:r>
      <w:r w:rsidRPr="00026D61">
        <w:rPr>
          <w:rFonts w:ascii="Baskerville Old Face" w:hAnsi="Baskerville Old Face"/>
          <w:smallCaps/>
          <w:color w:val="C00000"/>
          <w:szCs w:val="24"/>
          <w:lang w:eastAsia="it-IT"/>
        </w:rPr>
        <w:t>angelo</w:t>
      </w:r>
      <w:r w:rsidRPr="00026D61">
        <w:rPr>
          <w:rFonts w:ascii="Baskerville Old Face" w:hAnsi="Baskerville Old Face"/>
          <w:color w:val="C00000"/>
          <w:szCs w:val="24"/>
          <w:lang w:eastAsia="it-IT"/>
        </w:rPr>
        <w:t xml:space="preserve"> </w:t>
      </w:r>
      <w:r w:rsidR="00DF0A7B" w:rsidRPr="00DF0A7B">
        <w:rPr>
          <w:rFonts w:ascii="Baskerville Old Face" w:hAnsi="Baskerville Old Face"/>
          <w:sz w:val="16"/>
          <w:szCs w:val="16"/>
          <w:lang w:eastAsia="it-IT"/>
        </w:rPr>
        <w:t>(</w:t>
      </w:r>
      <w:proofErr w:type="spellStart"/>
      <w:r w:rsidRPr="00DF0A7B">
        <w:rPr>
          <w:rFonts w:ascii="Baskerville Old Face" w:hAnsi="Baskerville Old Face"/>
          <w:sz w:val="16"/>
          <w:szCs w:val="16"/>
          <w:lang w:eastAsia="it-IT"/>
        </w:rPr>
        <w:t>Cf</w:t>
      </w:r>
      <w:proofErr w:type="spellEnd"/>
      <w:r w:rsidRPr="00DF0A7B">
        <w:rPr>
          <w:rFonts w:ascii="Baskerville Old Face" w:hAnsi="Baskerville Old Face"/>
          <w:sz w:val="16"/>
          <w:szCs w:val="16"/>
          <w:lang w:eastAsia="it-IT"/>
        </w:rPr>
        <w:t xml:space="preserve"> 1 </w:t>
      </w:r>
      <w:proofErr w:type="spellStart"/>
      <w:r w:rsidRPr="00DF0A7B">
        <w:rPr>
          <w:rFonts w:ascii="Baskerville Old Face" w:hAnsi="Baskerville Old Face"/>
          <w:sz w:val="16"/>
          <w:szCs w:val="16"/>
          <w:lang w:eastAsia="it-IT"/>
        </w:rPr>
        <w:t>Gv</w:t>
      </w:r>
      <w:proofErr w:type="spellEnd"/>
      <w:r w:rsidRPr="00DF0A7B">
        <w:rPr>
          <w:rFonts w:ascii="Baskerville Old Face" w:hAnsi="Baskerville Old Face"/>
          <w:sz w:val="16"/>
          <w:szCs w:val="16"/>
          <w:lang w:eastAsia="it-IT"/>
        </w:rPr>
        <w:t xml:space="preserve"> 2, </w:t>
      </w:r>
      <w:r w:rsidR="00741250">
        <w:rPr>
          <w:rFonts w:ascii="Baskerville Old Face" w:hAnsi="Baskerville Old Face"/>
          <w:sz w:val="16"/>
          <w:szCs w:val="16"/>
          <w:lang w:eastAsia="it-IT"/>
        </w:rPr>
        <w:t>1-</w:t>
      </w:r>
      <w:r w:rsidRPr="00DF0A7B">
        <w:rPr>
          <w:rFonts w:ascii="Baskerville Old Face" w:hAnsi="Baskerville Old Face"/>
          <w:sz w:val="16"/>
          <w:szCs w:val="16"/>
          <w:lang w:eastAsia="it-IT"/>
        </w:rPr>
        <w:t>1</w:t>
      </w:r>
      <w:r w:rsidR="00741250">
        <w:rPr>
          <w:rFonts w:ascii="Baskerville Old Face" w:hAnsi="Baskerville Old Face"/>
          <w:sz w:val="16"/>
          <w:szCs w:val="16"/>
          <w:lang w:eastAsia="it-IT"/>
        </w:rPr>
        <w:t>1</w:t>
      </w:r>
      <w:r w:rsidR="00DF0A7B" w:rsidRPr="00DF0A7B">
        <w:rPr>
          <w:rFonts w:ascii="Baskerville Old Face" w:hAnsi="Baskerville Old Face"/>
          <w:sz w:val="16"/>
          <w:szCs w:val="16"/>
          <w:lang w:eastAsia="it-IT"/>
        </w:rPr>
        <w:t>)</w:t>
      </w:r>
    </w:p>
    <w:p w14:paraId="033EBB99" w14:textId="77777777" w:rsidR="00AB1B3D" w:rsidRDefault="00AB1B3D" w:rsidP="0077635F">
      <w:pPr>
        <w:jc w:val="both"/>
        <w:rPr>
          <w:rFonts w:ascii="Baskerville Old Face" w:hAnsi="Baskerville Old Face"/>
          <w:b/>
          <w:bCs/>
          <w:szCs w:val="24"/>
          <w:lang w:eastAsia="it-IT"/>
        </w:rPr>
      </w:pPr>
    </w:p>
    <w:p w14:paraId="18AF9D53" w14:textId="77777777" w:rsidR="00AB1B3D" w:rsidRPr="00AB690E" w:rsidRDefault="00196102" w:rsidP="0077635F">
      <w:pPr>
        <w:jc w:val="both"/>
        <w:rPr>
          <w:rFonts w:ascii="Baskerville Old Face" w:hAnsi="Baskerville Old Face"/>
          <w:b/>
          <w:szCs w:val="24"/>
          <w:lang w:eastAsia="it-IT"/>
        </w:rPr>
      </w:pPr>
      <w:r w:rsidRPr="00AB690E">
        <w:rPr>
          <w:rFonts w:ascii="Baskerville Old Face" w:hAnsi="Baskerville Old Face"/>
          <w:b/>
          <w:i/>
          <w:iCs/>
          <w:szCs w:val="24"/>
        </w:rPr>
        <w:t>Tutti:</w:t>
      </w:r>
      <w:r w:rsidRPr="00AB690E">
        <w:rPr>
          <w:rFonts w:ascii="Baskerville Old Face" w:hAnsi="Baskerville Old Face"/>
          <w:b/>
          <w:szCs w:val="24"/>
        </w:rPr>
        <w:t xml:space="preserve"> </w:t>
      </w:r>
      <w:r w:rsidR="00AB1B3D" w:rsidRPr="00AB690E">
        <w:rPr>
          <w:rFonts w:ascii="Baskerville Old Face" w:hAnsi="Baskerville Old Face"/>
          <w:b/>
          <w:szCs w:val="24"/>
          <w:lang w:eastAsia="it-IT"/>
        </w:rPr>
        <w:t>Alleluia, alleluia.</w:t>
      </w:r>
    </w:p>
    <w:p w14:paraId="24332A3C" w14:textId="77777777" w:rsidR="00291036" w:rsidRPr="00AB690E" w:rsidRDefault="00291036" w:rsidP="0077635F">
      <w:pPr>
        <w:jc w:val="both"/>
        <w:rPr>
          <w:rFonts w:ascii="Baskerville Old Face" w:hAnsi="Baskerville Old Face"/>
        </w:rPr>
      </w:pPr>
      <w:r w:rsidRPr="00AB690E">
        <w:rPr>
          <w:rFonts w:ascii="Baskerville Old Face" w:hAnsi="Baskerville Old Face"/>
        </w:rPr>
        <w:t>Chi ama è nella luce;</w:t>
      </w:r>
    </w:p>
    <w:p w14:paraId="59E8094D" w14:textId="77777777" w:rsidR="00291036" w:rsidRPr="00AB690E" w:rsidRDefault="00291036" w:rsidP="0077635F">
      <w:pPr>
        <w:jc w:val="both"/>
        <w:rPr>
          <w:rFonts w:ascii="Baskerville Old Face" w:hAnsi="Baskerville Old Face"/>
        </w:rPr>
      </w:pPr>
      <w:r w:rsidRPr="00AB690E">
        <w:rPr>
          <w:rFonts w:ascii="Baskerville Old Face" w:hAnsi="Baskerville Old Face"/>
        </w:rPr>
        <w:t>se camminiamo nella luce</w:t>
      </w:r>
    </w:p>
    <w:p w14:paraId="35B9B015" w14:textId="77777777" w:rsidR="00291036" w:rsidRPr="00AB690E" w:rsidRDefault="00291036" w:rsidP="0077635F">
      <w:pPr>
        <w:jc w:val="both"/>
        <w:rPr>
          <w:rFonts w:ascii="Baskerville Old Face" w:hAnsi="Baskerville Old Face"/>
        </w:rPr>
      </w:pPr>
      <w:r w:rsidRPr="00AB690E">
        <w:rPr>
          <w:rFonts w:ascii="Baskerville Old Face" w:hAnsi="Baskerville Old Face"/>
        </w:rPr>
        <w:t>siamo in comunione gli uni con gli altri.</w:t>
      </w:r>
    </w:p>
    <w:p w14:paraId="2FA4D8B1" w14:textId="77777777" w:rsidR="001E75E1" w:rsidRPr="00AB690E" w:rsidRDefault="00196102" w:rsidP="0077635F">
      <w:pPr>
        <w:jc w:val="both"/>
        <w:rPr>
          <w:rFonts w:ascii="Baskerville Old Face" w:hAnsi="Baskerville Old Face"/>
          <w:b/>
          <w:szCs w:val="24"/>
          <w:lang w:eastAsia="it-IT"/>
        </w:rPr>
      </w:pPr>
      <w:r w:rsidRPr="00AB690E">
        <w:rPr>
          <w:rFonts w:ascii="Baskerville Old Face" w:hAnsi="Baskerville Old Face"/>
          <w:b/>
          <w:i/>
          <w:iCs/>
          <w:szCs w:val="24"/>
        </w:rPr>
        <w:t>Tutti:</w:t>
      </w:r>
      <w:r w:rsidRPr="00AB690E">
        <w:rPr>
          <w:rFonts w:ascii="Baskerville Old Face" w:hAnsi="Baskerville Old Face"/>
          <w:b/>
          <w:szCs w:val="24"/>
        </w:rPr>
        <w:t xml:space="preserve"> </w:t>
      </w:r>
      <w:r w:rsidR="00AB1B3D" w:rsidRPr="00AB690E">
        <w:rPr>
          <w:rFonts w:ascii="Baskerville Old Face" w:hAnsi="Baskerville Old Face"/>
          <w:b/>
          <w:szCs w:val="24"/>
          <w:lang w:eastAsia="it-IT"/>
        </w:rPr>
        <w:t>Alleluia.</w:t>
      </w:r>
    </w:p>
    <w:p w14:paraId="6219C794" w14:textId="77777777" w:rsidR="001E75E1" w:rsidRPr="00AB690E" w:rsidRDefault="001E75E1" w:rsidP="0077635F">
      <w:pPr>
        <w:jc w:val="both"/>
        <w:rPr>
          <w:rFonts w:ascii="Baskerville Old Face" w:hAnsi="Baskerville Old Face"/>
          <w:szCs w:val="24"/>
          <w:lang w:eastAsia="it-IT"/>
        </w:rPr>
      </w:pPr>
    </w:p>
    <w:p w14:paraId="120A6B56" w14:textId="77777777" w:rsidR="001E75E1" w:rsidRPr="00AB690E" w:rsidRDefault="001E75E1" w:rsidP="0077635F">
      <w:pPr>
        <w:jc w:val="both"/>
        <w:rPr>
          <w:rFonts w:ascii="Baskerville Old Face" w:hAnsi="Baskerville Old Face"/>
          <w:szCs w:val="24"/>
          <w:lang w:eastAsia="it-IT"/>
        </w:rPr>
      </w:pPr>
    </w:p>
    <w:p w14:paraId="34C46B4E" w14:textId="77777777" w:rsidR="00741250" w:rsidRPr="00AB690E" w:rsidRDefault="00741250" w:rsidP="00741250">
      <w:pPr>
        <w:jc w:val="both"/>
        <w:rPr>
          <w:rFonts w:ascii="Baskerville Old Face" w:hAnsi="Baskerville Old Face"/>
          <w:szCs w:val="24"/>
          <w:lang w:eastAsia="it-IT"/>
        </w:rPr>
      </w:pPr>
      <w:r w:rsidRPr="00AB690E">
        <w:rPr>
          <w:rFonts w:ascii="Baskerville Old Face" w:hAnsi="Baskerville Old Face"/>
          <w:b/>
        </w:rPr>
        <w:t xml:space="preserve">Dal vangelo secondo </w:t>
      </w:r>
      <w:r w:rsidR="00291036" w:rsidRPr="00AB690E">
        <w:rPr>
          <w:rFonts w:ascii="Baskerville Old Face" w:hAnsi="Baskerville Old Face"/>
          <w:b/>
        </w:rPr>
        <w:t>Matteo</w:t>
      </w:r>
      <w:r w:rsidRPr="00AB690E">
        <w:rPr>
          <w:rFonts w:ascii="Baskerville Old Face" w:hAnsi="Baskerville Old Face"/>
          <w:b/>
        </w:rPr>
        <w:t xml:space="preserve"> </w:t>
      </w:r>
      <w:r w:rsidRPr="00AB690E">
        <w:rPr>
          <w:rFonts w:ascii="Baskerville Old Face" w:hAnsi="Baskerville Old Face"/>
          <w:sz w:val="16"/>
          <w:szCs w:val="12"/>
        </w:rPr>
        <w:t>(</w:t>
      </w:r>
      <w:r w:rsidR="00291036" w:rsidRPr="00AB690E">
        <w:rPr>
          <w:rFonts w:ascii="Baskerville Old Face" w:hAnsi="Baskerville Old Face"/>
          <w:sz w:val="16"/>
          <w:szCs w:val="12"/>
        </w:rPr>
        <w:t>5</w:t>
      </w:r>
      <w:r w:rsidRPr="00AB690E">
        <w:rPr>
          <w:rFonts w:ascii="Baskerville Old Face" w:hAnsi="Baskerville Old Face"/>
          <w:sz w:val="16"/>
          <w:szCs w:val="12"/>
        </w:rPr>
        <w:t>,</w:t>
      </w:r>
      <w:r w:rsidR="00291036" w:rsidRPr="00AB690E">
        <w:rPr>
          <w:rFonts w:ascii="Baskerville Old Face" w:hAnsi="Baskerville Old Face"/>
          <w:sz w:val="16"/>
          <w:szCs w:val="12"/>
        </w:rPr>
        <w:t>13</w:t>
      </w:r>
      <w:r w:rsidRPr="00AB690E">
        <w:rPr>
          <w:rFonts w:ascii="Baskerville Old Face" w:hAnsi="Baskerville Old Face"/>
          <w:sz w:val="16"/>
          <w:szCs w:val="12"/>
        </w:rPr>
        <w:t>-1</w:t>
      </w:r>
      <w:r w:rsidR="00291036" w:rsidRPr="00AB690E">
        <w:rPr>
          <w:rFonts w:ascii="Baskerville Old Face" w:hAnsi="Baskerville Old Face"/>
          <w:sz w:val="16"/>
          <w:szCs w:val="12"/>
        </w:rPr>
        <w:t>6</w:t>
      </w:r>
      <w:r w:rsidRPr="00AB690E">
        <w:rPr>
          <w:rFonts w:ascii="Baskerville Old Face" w:hAnsi="Baskerville Old Face"/>
          <w:sz w:val="16"/>
          <w:szCs w:val="12"/>
        </w:rPr>
        <w:t>)</w:t>
      </w:r>
    </w:p>
    <w:p w14:paraId="6E55577D" w14:textId="77777777" w:rsidR="00741250" w:rsidRPr="00AB690E" w:rsidRDefault="00741250" w:rsidP="00741250">
      <w:pPr>
        <w:jc w:val="both"/>
        <w:rPr>
          <w:rFonts w:ascii="Baskerville Old Face" w:hAnsi="Baskerville Old Face"/>
        </w:rPr>
      </w:pPr>
    </w:p>
    <w:p w14:paraId="5B0A538A" w14:textId="77777777" w:rsidR="00291036" w:rsidRPr="00AB690E" w:rsidRDefault="00291036" w:rsidP="0077635F">
      <w:pPr>
        <w:jc w:val="both"/>
        <w:rPr>
          <w:rFonts w:ascii="Baskerville Old Face" w:hAnsi="Baskerville Old Face"/>
        </w:rPr>
      </w:pPr>
      <w:r w:rsidRPr="00AB690E">
        <w:rPr>
          <w:rFonts w:ascii="Baskerville Old Face" w:hAnsi="Baskerville Old Face"/>
        </w:rPr>
        <w:t>In quel tempo, Gesù disse ai suoi discepoli:</w:t>
      </w:r>
    </w:p>
    <w:p w14:paraId="3633BC29" w14:textId="77777777" w:rsidR="00291036" w:rsidRPr="00AB690E" w:rsidRDefault="00291036" w:rsidP="0077635F">
      <w:pPr>
        <w:jc w:val="both"/>
        <w:rPr>
          <w:rFonts w:ascii="Baskerville Old Face" w:hAnsi="Baskerville Old Face"/>
        </w:rPr>
      </w:pPr>
    </w:p>
    <w:p w14:paraId="79C6415D" w14:textId="77777777" w:rsidR="00291036" w:rsidRPr="00AB690E" w:rsidRDefault="00291036" w:rsidP="0077635F">
      <w:pPr>
        <w:jc w:val="both"/>
        <w:rPr>
          <w:rFonts w:ascii="Baskerville Old Face" w:hAnsi="Baskerville Old Face"/>
        </w:rPr>
      </w:pPr>
      <w:r w:rsidRPr="00AB690E">
        <w:rPr>
          <w:rFonts w:ascii="Baskerville Old Face" w:hAnsi="Baskerville Old Face"/>
        </w:rPr>
        <w:t>«Voi siete il sale della terra; ma se il sale perde il sapore, con che cosa lo si renderà salato? A null’altro serve che ad essere gettato via e calpestato dalla gente.</w:t>
      </w:r>
    </w:p>
    <w:p w14:paraId="45C69022" w14:textId="77777777" w:rsidR="00291036" w:rsidRPr="00AB690E" w:rsidRDefault="00291036" w:rsidP="0077635F">
      <w:pPr>
        <w:jc w:val="both"/>
        <w:rPr>
          <w:rFonts w:ascii="Baskerville Old Face" w:hAnsi="Baskerville Old Face"/>
        </w:rPr>
      </w:pPr>
    </w:p>
    <w:p w14:paraId="6D945239" w14:textId="77777777" w:rsidR="00AB1B3D" w:rsidRPr="00AB690E" w:rsidRDefault="00291036" w:rsidP="0077635F">
      <w:pPr>
        <w:jc w:val="both"/>
        <w:rPr>
          <w:rFonts w:ascii="Baskerville Old Face" w:hAnsi="Baskerville Old Face"/>
        </w:rPr>
      </w:pPr>
      <w:r w:rsidRPr="00AB690E">
        <w:rPr>
          <w:rFonts w:ascii="Baskerville Old Face" w:hAnsi="Baskerville Old Face"/>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E2347CB" w14:textId="77777777" w:rsidR="00291036" w:rsidRPr="00AB690E" w:rsidRDefault="00291036" w:rsidP="0077635F">
      <w:pPr>
        <w:jc w:val="both"/>
        <w:rPr>
          <w:rFonts w:ascii="Baskerville Old Face" w:hAnsi="Baskerville Old Face"/>
          <w:szCs w:val="24"/>
          <w:lang w:eastAsia="it-IT"/>
        </w:rPr>
      </w:pPr>
    </w:p>
    <w:p w14:paraId="5A8636F2" w14:textId="77777777" w:rsidR="00AB1B3D" w:rsidRPr="00AB690E" w:rsidRDefault="00AB1B3D" w:rsidP="0077635F">
      <w:pPr>
        <w:jc w:val="both"/>
        <w:rPr>
          <w:rFonts w:ascii="Baskerville Old Face" w:hAnsi="Baskerville Old Face"/>
          <w:szCs w:val="24"/>
          <w:lang w:eastAsia="it-IT"/>
        </w:rPr>
      </w:pPr>
      <w:r w:rsidRPr="00AB690E">
        <w:rPr>
          <w:rFonts w:ascii="Baskerville Old Face" w:hAnsi="Baskerville Old Face"/>
          <w:szCs w:val="24"/>
          <w:lang w:eastAsia="it-IT"/>
        </w:rPr>
        <w:t>Parola del Signore</w:t>
      </w:r>
      <w:r w:rsidR="00A35832" w:rsidRPr="00AB690E">
        <w:rPr>
          <w:rFonts w:ascii="Baskerville Old Face" w:hAnsi="Baskerville Old Face"/>
          <w:szCs w:val="24"/>
          <w:lang w:eastAsia="it-IT"/>
        </w:rPr>
        <w:t>.</w:t>
      </w:r>
    </w:p>
    <w:p w14:paraId="69F6DA06" w14:textId="543A2E23" w:rsidR="00AB1B3D" w:rsidRPr="00AB690E" w:rsidRDefault="00951B9A" w:rsidP="0077635F">
      <w:pPr>
        <w:jc w:val="both"/>
        <w:rPr>
          <w:rFonts w:ascii="Baskerville Old Face" w:hAnsi="Baskerville Old Face"/>
          <w:b/>
          <w:bCs/>
          <w:szCs w:val="24"/>
          <w:lang w:eastAsia="it-IT"/>
        </w:rPr>
      </w:pPr>
      <w:r w:rsidRPr="00AB690E">
        <w:rPr>
          <w:rFonts w:ascii="Baskerville Old Face" w:hAnsi="Baskerville Old Face"/>
          <w:b/>
          <w:bCs/>
          <w:i/>
          <w:iCs/>
          <w:szCs w:val="24"/>
        </w:rPr>
        <w:t>Tutti</w:t>
      </w:r>
      <w:r w:rsidRPr="00AB690E">
        <w:rPr>
          <w:rFonts w:ascii="Baskerville Old Face" w:hAnsi="Baskerville Old Face"/>
          <w:b/>
          <w:bCs/>
          <w:szCs w:val="24"/>
        </w:rPr>
        <w:t xml:space="preserve">: </w:t>
      </w:r>
      <w:r w:rsidR="00AB1B3D" w:rsidRPr="00AB690E">
        <w:rPr>
          <w:rFonts w:ascii="Baskerville Old Face" w:hAnsi="Baskerville Old Face"/>
          <w:b/>
          <w:bCs/>
          <w:szCs w:val="24"/>
          <w:lang w:eastAsia="it-IT"/>
        </w:rPr>
        <w:t>Lode a te, o Cristo</w:t>
      </w:r>
      <w:r w:rsidR="00A35832" w:rsidRPr="00AB690E">
        <w:rPr>
          <w:rFonts w:ascii="Baskerville Old Face" w:hAnsi="Baskerville Old Face"/>
          <w:b/>
          <w:bCs/>
          <w:szCs w:val="24"/>
          <w:lang w:eastAsia="it-IT"/>
        </w:rPr>
        <w:t>.</w:t>
      </w:r>
    </w:p>
    <w:p w14:paraId="3E16F88A" w14:textId="77777777" w:rsidR="00B15387" w:rsidRDefault="00B15387" w:rsidP="0077635F">
      <w:pPr>
        <w:jc w:val="both"/>
        <w:rPr>
          <w:rFonts w:ascii="Baskerville Old Face" w:hAnsi="Baskerville Old Face"/>
          <w:iCs/>
          <w:color w:val="333333"/>
          <w:szCs w:val="24"/>
        </w:rPr>
      </w:pPr>
    </w:p>
    <w:p w14:paraId="1249903D" w14:textId="7FE00EDB" w:rsidR="0094081B" w:rsidRPr="00196102" w:rsidRDefault="00196102" w:rsidP="00196102">
      <w:pPr>
        <w:jc w:val="center"/>
        <w:rPr>
          <w:rFonts w:ascii="Baskerville Old Face" w:hAnsi="Baskerville Old Face"/>
          <w:i/>
          <w:color w:val="333333"/>
          <w:szCs w:val="24"/>
        </w:rPr>
      </w:pPr>
      <w:r w:rsidRPr="00196102">
        <w:rPr>
          <w:rFonts w:ascii="Baskerville Old Face" w:hAnsi="Baskerville Old Face"/>
          <w:i/>
          <w:color w:val="333333"/>
          <w:szCs w:val="24"/>
        </w:rPr>
        <w:t>[</w:t>
      </w:r>
      <w:r w:rsidR="003658FE" w:rsidRPr="00196102">
        <w:rPr>
          <w:rFonts w:ascii="Baskerville Old Face" w:hAnsi="Baskerville Old Face"/>
          <w:i/>
          <w:color w:val="333333"/>
          <w:szCs w:val="24"/>
        </w:rPr>
        <w:t>Omelia</w:t>
      </w:r>
      <w:r w:rsidR="00E056A1">
        <w:rPr>
          <w:rFonts w:ascii="Baskerville Old Face" w:hAnsi="Baskerville Old Face"/>
          <w:i/>
          <w:color w:val="333333"/>
          <w:szCs w:val="24"/>
        </w:rPr>
        <w:t xml:space="preserve"> del Sacerdote</w:t>
      </w:r>
      <w:r w:rsidRPr="00196102">
        <w:rPr>
          <w:rFonts w:ascii="Baskerville Old Face" w:hAnsi="Baskerville Old Face"/>
          <w:i/>
          <w:color w:val="333333"/>
          <w:szCs w:val="24"/>
        </w:rPr>
        <w:t>]</w:t>
      </w:r>
    </w:p>
    <w:p w14:paraId="2B2F404A" w14:textId="77777777" w:rsidR="0094081B" w:rsidRDefault="0094081B" w:rsidP="0094081B">
      <w:pPr>
        <w:jc w:val="both"/>
        <w:rPr>
          <w:rFonts w:ascii="Baskerville Old Face" w:hAnsi="Baskerville Old Face"/>
          <w:iCs/>
          <w:color w:val="333333"/>
          <w:szCs w:val="24"/>
        </w:rPr>
      </w:pPr>
    </w:p>
    <w:p w14:paraId="4EC21F57" w14:textId="77777777" w:rsidR="0094081B" w:rsidRDefault="0094081B" w:rsidP="0094081B">
      <w:pPr>
        <w:jc w:val="both"/>
        <w:rPr>
          <w:rFonts w:ascii="Baskerville Old Face" w:hAnsi="Baskerville Old Face"/>
          <w:iCs/>
          <w:color w:val="333333"/>
          <w:szCs w:val="24"/>
        </w:rPr>
      </w:pPr>
    </w:p>
    <w:p w14:paraId="083918E3" w14:textId="77777777" w:rsidR="002A286C" w:rsidRPr="00B25CA9" w:rsidRDefault="009D09B1" w:rsidP="00D42DBD">
      <w:pPr>
        <w:jc w:val="center"/>
        <w:rPr>
          <w:rFonts w:ascii="Candara Light" w:hAnsi="Candara Light" w:cs="Apple Chancery"/>
          <w:b/>
          <w:color w:val="0ABAB5"/>
          <w:sz w:val="32"/>
          <w:szCs w:val="32"/>
        </w:rPr>
      </w:pPr>
      <w:r>
        <w:rPr>
          <w:rFonts w:ascii="Edwardian Script ITC" w:hAnsi="Edwardian Script ITC"/>
          <w:bCs/>
          <w:color w:val="C00000"/>
          <w:sz w:val="40"/>
          <w:szCs w:val="40"/>
        </w:rPr>
        <w:br w:type="page"/>
      </w:r>
      <w:r w:rsidR="00950868" w:rsidRPr="00B25CA9">
        <w:rPr>
          <w:rFonts w:ascii="Candara Light" w:hAnsi="Candara Light" w:cs="Apple Chancery"/>
          <w:b/>
          <w:color w:val="0ABAB5"/>
          <w:sz w:val="32"/>
          <w:szCs w:val="32"/>
        </w:rPr>
        <w:lastRenderedPageBreak/>
        <w:t>Liturgia</w:t>
      </w:r>
      <w:r w:rsidR="00AB1B3D" w:rsidRPr="00B25CA9">
        <w:rPr>
          <w:rFonts w:ascii="Candara Light" w:hAnsi="Candara Light" w:cs="Apple Chancery"/>
          <w:b/>
          <w:color w:val="0ABAB5"/>
          <w:sz w:val="32"/>
          <w:szCs w:val="32"/>
        </w:rPr>
        <w:t xml:space="preserve"> del matrimonio</w:t>
      </w:r>
    </w:p>
    <w:p w14:paraId="17D262AB" w14:textId="77777777" w:rsidR="00497C9C" w:rsidRDefault="00497C9C" w:rsidP="0077635F">
      <w:pPr>
        <w:jc w:val="both"/>
        <w:rPr>
          <w:rFonts w:ascii="Baskerville Old Face" w:hAnsi="Baskerville Old Face"/>
          <w:bCs/>
          <w:smallCaps/>
          <w:color w:val="FF0000"/>
          <w:szCs w:val="24"/>
        </w:rPr>
      </w:pPr>
    </w:p>
    <w:p w14:paraId="117C6C7F" w14:textId="0C82FA8B" w:rsidR="00AE367C" w:rsidRPr="00026D61" w:rsidRDefault="00AE367C" w:rsidP="0077635F">
      <w:pPr>
        <w:jc w:val="both"/>
        <w:rPr>
          <w:rFonts w:ascii="Baskerville Old Face" w:hAnsi="Baskerville Old Face"/>
          <w:bCs/>
          <w:smallCaps/>
          <w:color w:val="C00000"/>
          <w:szCs w:val="24"/>
        </w:rPr>
      </w:pPr>
      <w:r w:rsidRPr="00B25CA9">
        <w:rPr>
          <w:rFonts w:ascii="Baskerville Old Face" w:hAnsi="Baskerville Old Face"/>
          <w:b/>
          <w:smallCaps/>
          <w:color w:val="C00000"/>
          <w:szCs w:val="24"/>
        </w:rPr>
        <w:t>I</w:t>
      </w:r>
      <w:r w:rsidRPr="00026D61">
        <w:rPr>
          <w:rFonts w:ascii="Baskerville Old Face" w:hAnsi="Baskerville Old Face"/>
          <w:bCs/>
          <w:smallCaps/>
          <w:color w:val="C00000"/>
          <w:szCs w:val="24"/>
        </w:rPr>
        <w:t xml:space="preserve">nterrogazioni prima del </w:t>
      </w:r>
      <w:r w:rsidRPr="00B25CA9">
        <w:rPr>
          <w:rFonts w:ascii="Baskerville Old Face" w:hAnsi="Baskerville Old Face"/>
          <w:b/>
          <w:smallCaps/>
          <w:color w:val="C00000"/>
          <w:szCs w:val="24"/>
        </w:rPr>
        <w:t>C</w:t>
      </w:r>
      <w:r w:rsidRPr="00026D61">
        <w:rPr>
          <w:rFonts w:ascii="Baskerville Old Face" w:hAnsi="Baskerville Old Face"/>
          <w:bCs/>
          <w:smallCaps/>
          <w:color w:val="C00000"/>
          <w:szCs w:val="24"/>
        </w:rPr>
        <w:t>onsenso</w:t>
      </w:r>
    </w:p>
    <w:p w14:paraId="6D5B082B" w14:textId="77777777" w:rsidR="003658FE" w:rsidRPr="00A72166" w:rsidRDefault="003658FE" w:rsidP="0077635F">
      <w:pPr>
        <w:jc w:val="both"/>
        <w:rPr>
          <w:rFonts w:ascii="Baskerville Old Face" w:hAnsi="Baskerville Old Face"/>
          <w:color w:val="333333"/>
          <w:szCs w:val="24"/>
        </w:rPr>
      </w:pPr>
    </w:p>
    <w:p w14:paraId="58555720" w14:textId="177C5553" w:rsidR="00D42DBD" w:rsidRPr="00B25CA9" w:rsidRDefault="003D1C2E" w:rsidP="00D42DBD">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b/>
          <w:bCs/>
          <w:szCs w:val="24"/>
        </w:rPr>
        <w:t>:</w:t>
      </w:r>
      <w:r w:rsidRPr="00B25CA9">
        <w:rPr>
          <w:rFonts w:ascii="Baskerville Old Face" w:hAnsi="Baskerville Old Face"/>
          <w:szCs w:val="24"/>
        </w:rPr>
        <w:t xml:space="preserve"> </w:t>
      </w:r>
      <w:r w:rsidR="00D42DBD" w:rsidRPr="00B25CA9">
        <w:rPr>
          <w:rFonts w:ascii="Baskerville Old Face" w:hAnsi="Baskerville Old Face"/>
          <w:szCs w:val="24"/>
        </w:rPr>
        <w:t xml:space="preserve">Carissimi </w:t>
      </w:r>
      <w:r w:rsidR="00776837">
        <w:rPr>
          <w:rFonts w:ascii="Baskerville Old Face" w:hAnsi="Baskerville Old Face"/>
          <w:b/>
          <w:bCs/>
          <w:szCs w:val="24"/>
        </w:rPr>
        <w:t>NOME-SPOSO</w:t>
      </w:r>
      <w:r w:rsidR="00E056A1" w:rsidRPr="00B25CA9">
        <w:rPr>
          <w:rFonts w:ascii="Baskerville Old Face" w:hAnsi="Baskerville Old Face"/>
          <w:b/>
          <w:bCs/>
          <w:szCs w:val="24"/>
        </w:rPr>
        <w:t xml:space="preserve"> e </w:t>
      </w:r>
      <w:r w:rsidR="00776837">
        <w:rPr>
          <w:rFonts w:ascii="Baskerville Old Face" w:hAnsi="Baskerville Old Face"/>
          <w:b/>
          <w:bCs/>
          <w:szCs w:val="24"/>
        </w:rPr>
        <w:t>NOME-SPOSA</w:t>
      </w:r>
      <w:r w:rsidR="00D42DBD" w:rsidRPr="00B25CA9">
        <w:rPr>
          <w:rFonts w:ascii="Baskerville Old Face" w:hAnsi="Baskerville Old Face"/>
          <w:szCs w:val="24"/>
        </w:rPr>
        <w:t>,</w:t>
      </w:r>
    </w:p>
    <w:p w14:paraId="5CFC4A0E"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siete venuti nella casa del Signore,</w:t>
      </w:r>
    </w:p>
    <w:p w14:paraId="55B1D659"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davanti al ministro della Chiesa e davanti alla comunità,</w:t>
      </w:r>
    </w:p>
    <w:p w14:paraId="2278F750"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perché la vostra decisione di unirvi in Matrimonio</w:t>
      </w:r>
    </w:p>
    <w:p w14:paraId="15B48FE2"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riceva il sigillo dello Spirito Santo,</w:t>
      </w:r>
    </w:p>
    <w:p w14:paraId="4B008015"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sorgente dell'amore fedele e inesauribile.</w:t>
      </w:r>
    </w:p>
    <w:p w14:paraId="6D3E7B32"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Ora Cristo vi rende partecipi dello stesso amore</w:t>
      </w:r>
    </w:p>
    <w:p w14:paraId="110917A4"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con cui egli ha amato la sua Chiesa,</w:t>
      </w:r>
    </w:p>
    <w:p w14:paraId="24DCA667" w14:textId="7F56FBA1" w:rsidR="00AE367C" w:rsidRDefault="00D42DBD" w:rsidP="00D42DBD">
      <w:pPr>
        <w:jc w:val="both"/>
        <w:rPr>
          <w:rFonts w:ascii="Baskerville Old Face" w:hAnsi="Baskerville Old Face"/>
          <w:szCs w:val="24"/>
        </w:rPr>
      </w:pPr>
      <w:r w:rsidRPr="00B25CA9">
        <w:rPr>
          <w:rFonts w:ascii="Baskerville Old Face" w:hAnsi="Baskerville Old Face"/>
          <w:szCs w:val="24"/>
        </w:rPr>
        <w:t xml:space="preserve">fino a dare </w:t>
      </w:r>
      <w:proofErr w:type="gramStart"/>
      <w:r w:rsidRPr="00B25CA9">
        <w:rPr>
          <w:rFonts w:ascii="Baskerville Old Face" w:hAnsi="Baskerville Old Face"/>
          <w:szCs w:val="24"/>
        </w:rPr>
        <w:t>se</w:t>
      </w:r>
      <w:proofErr w:type="gramEnd"/>
      <w:r w:rsidRPr="00B25CA9">
        <w:rPr>
          <w:rFonts w:ascii="Baskerville Old Face" w:hAnsi="Baskerville Old Face"/>
          <w:szCs w:val="24"/>
        </w:rPr>
        <w:t xml:space="preserve"> stesso per lei</w:t>
      </w:r>
      <w:r w:rsidR="00891887">
        <w:rPr>
          <w:rFonts w:ascii="Baskerville Old Face" w:hAnsi="Baskerville Old Face"/>
          <w:szCs w:val="24"/>
        </w:rPr>
        <w:t>.</w:t>
      </w:r>
    </w:p>
    <w:p w14:paraId="71CD2D51" w14:textId="7E6F0947" w:rsidR="00891887" w:rsidRPr="00B25CA9" w:rsidRDefault="00891887" w:rsidP="00D42DBD">
      <w:pPr>
        <w:jc w:val="both"/>
        <w:rPr>
          <w:rFonts w:ascii="Baskerville Old Face" w:hAnsi="Baskerville Old Face"/>
          <w:szCs w:val="24"/>
        </w:rPr>
      </w:pPr>
      <w:r w:rsidRPr="00891887">
        <w:rPr>
          <w:rFonts w:ascii="Baskerville Old Face" w:hAnsi="Baskerville Old Face"/>
          <w:szCs w:val="24"/>
        </w:rPr>
        <w:t>Vi chiedo pertanto di esprimere le vostre intenzioni.</w:t>
      </w:r>
    </w:p>
    <w:p w14:paraId="3FE87D42" w14:textId="77777777" w:rsidR="00D42DBD" w:rsidRPr="00B25CA9" w:rsidRDefault="00D42DBD" w:rsidP="00D42DBD">
      <w:pPr>
        <w:jc w:val="both"/>
        <w:rPr>
          <w:rFonts w:ascii="Baskerville Old Face" w:hAnsi="Baskerville Old Face"/>
          <w:szCs w:val="24"/>
        </w:rPr>
      </w:pPr>
    </w:p>
    <w:p w14:paraId="551A1D86" w14:textId="77777777" w:rsidR="00D42DBD" w:rsidRPr="00B25CA9" w:rsidRDefault="00235615" w:rsidP="00D42DBD">
      <w:pPr>
        <w:jc w:val="both"/>
        <w:rPr>
          <w:rFonts w:ascii="Baskerville Old Face" w:hAnsi="Baskerville Old Face"/>
          <w:szCs w:val="24"/>
        </w:rPr>
      </w:pPr>
      <w:r w:rsidRPr="00B25CA9">
        <w:rPr>
          <w:b/>
          <w:bCs/>
          <w:i/>
          <w:iCs/>
          <w:szCs w:val="24"/>
        </w:rPr>
        <w:t>Sposo</w:t>
      </w:r>
      <w:r w:rsidRPr="00B25CA9">
        <w:rPr>
          <w:i/>
          <w:iCs/>
          <w:szCs w:val="24"/>
        </w:rPr>
        <w:t>:</w:t>
      </w:r>
      <w:r w:rsidRPr="00B25CA9">
        <w:rPr>
          <w:rFonts w:ascii="Baskerville Old Face" w:hAnsi="Baskerville Old Face"/>
          <w:b/>
          <w:bCs/>
          <w:szCs w:val="24"/>
        </w:rPr>
        <w:t xml:space="preserve"> </w:t>
      </w:r>
      <w:r w:rsidR="00D42DBD" w:rsidRPr="00B25CA9">
        <w:rPr>
          <w:rFonts w:ascii="Baskerville Old Face" w:hAnsi="Baskerville Old Face"/>
          <w:szCs w:val="24"/>
        </w:rPr>
        <w:t>Compiuto il cammino del fidanzamento,</w:t>
      </w:r>
    </w:p>
    <w:p w14:paraId="65EB81A2"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illuminati dallo Spirito Santo</w:t>
      </w:r>
    </w:p>
    <w:p w14:paraId="16D90988"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e accompagnati dalla comunità cristiana,</w:t>
      </w:r>
    </w:p>
    <w:p w14:paraId="1F4F6C8B"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siamo venuti in piena libertà</w:t>
      </w:r>
    </w:p>
    <w:p w14:paraId="4503C492"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nella casa del Padre</w:t>
      </w:r>
    </w:p>
    <w:p w14:paraId="3C98F818"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perché il nostro amore riceva il sigillo di consacrazione.</w:t>
      </w:r>
    </w:p>
    <w:p w14:paraId="53728F81" w14:textId="77777777" w:rsidR="00235615" w:rsidRPr="00891887" w:rsidRDefault="00235615" w:rsidP="00D42DBD">
      <w:pPr>
        <w:jc w:val="both"/>
        <w:rPr>
          <w:rFonts w:ascii="Baskerville Old Face" w:hAnsi="Baskerville Old Face"/>
          <w:b/>
          <w:bCs/>
          <w:sz w:val="16"/>
          <w:szCs w:val="16"/>
          <w:lang w:eastAsia="it-IT"/>
        </w:rPr>
      </w:pPr>
    </w:p>
    <w:p w14:paraId="6CF81915" w14:textId="77777777" w:rsidR="00D42DBD" w:rsidRPr="00B25CA9" w:rsidRDefault="00235615" w:rsidP="00D42DBD">
      <w:pPr>
        <w:jc w:val="both"/>
        <w:rPr>
          <w:rFonts w:ascii="Baskerville Old Face" w:hAnsi="Baskerville Old Face"/>
          <w:b/>
          <w:bCs/>
          <w:szCs w:val="24"/>
          <w:lang w:eastAsia="it-IT"/>
        </w:rPr>
      </w:pPr>
      <w:r w:rsidRPr="00B25CA9">
        <w:rPr>
          <w:b/>
          <w:bCs/>
          <w:i/>
          <w:iCs/>
          <w:szCs w:val="24"/>
        </w:rPr>
        <w:t>S</w:t>
      </w:r>
      <w:r w:rsidR="00D42DBD" w:rsidRPr="00B25CA9">
        <w:rPr>
          <w:b/>
          <w:bCs/>
          <w:i/>
          <w:iCs/>
          <w:szCs w:val="24"/>
        </w:rPr>
        <w:t>posa:</w:t>
      </w:r>
      <w:r w:rsidRPr="00B25CA9">
        <w:rPr>
          <w:rFonts w:ascii="Baskerville Old Face" w:hAnsi="Baskerville Old Face"/>
          <w:b/>
          <w:bCs/>
          <w:szCs w:val="24"/>
          <w:lang w:eastAsia="it-IT"/>
        </w:rPr>
        <w:t xml:space="preserve"> </w:t>
      </w:r>
      <w:r w:rsidR="00D42DBD" w:rsidRPr="00B25CA9">
        <w:rPr>
          <w:rFonts w:ascii="Baskerville Old Face" w:hAnsi="Baskerville Old Face"/>
          <w:szCs w:val="24"/>
        </w:rPr>
        <w:t>Consapevoli della nostra decisione,</w:t>
      </w:r>
    </w:p>
    <w:p w14:paraId="04E736F0"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siamo disposti,</w:t>
      </w:r>
    </w:p>
    <w:p w14:paraId="353355DA"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con la grazia di Dio,</w:t>
      </w:r>
    </w:p>
    <w:p w14:paraId="0D715CAC"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ad amarci e sostenerci l’un l'altro</w:t>
      </w:r>
    </w:p>
    <w:p w14:paraId="50FCE91B"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per tutti i giorni della vita.</w:t>
      </w:r>
    </w:p>
    <w:p w14:paraId="11879A9C" w14:textId="77777777" w:rsidR="00D42DBD" w:rsidRPr="00891887" w:rsidRDefault="00D42DBD" w:rsidP="00D42DBD">
      <w:pPr>
        <w:jc w:val="both"/>
        <w:rPr>
          <w:rFonts w:ascii="Baskerville Old Face" w:hAnsi="Baskerville Old Face"/>
          <w:b/>
          <w:bCs/>
          <w:sz w:val="16"/>
          <w:szCs w:val="16"/>
          <w:lang w:eastAsia="it-IT"/>
        </w:rPr>
      </w:pPr>
    </w:p>
    <w:p w14:paraId="1A43186F" w14:textId="77777777" w:rsidR="00D42DBD" w:rsidRPr="00B25CA9" w:rsidRDefault="00235615" w:rsidP="00D42DBD">
      <w:pPr>
        <w:jc w:val="both"/>
        <w:rPr>
          <w:rFonts w:ascii="Baskerville Old Face" w:hAnsi="Baskerville Old Face"/>
          <w:szCs w:val="24"/>
        </w:rPr>
      </w:pPr>
      <w:r w:rsidRPr="00B25CA9">
        <w:rPr>
          <w:b/>
          <w:bCs/>
          <w:i/>
          <w:iCs/>
          <w:szCs w:val="24"/>
        </w:rPr>
        <w:t>Sposo</w:t>
      </w:r>
      <w:r w:rsidRPr="00B25CA9">
        <w:rPr>
          <w:i/>
          <w:iCs/>
          <w:szCs w:val="24"/>
        </w:rPr>
        <w:t>:</w:t>
      </w:r>
      <w:r w:rsidRPr="00B25CA9">
        <w:rPr>
          <w:rFonts w:ascii="Baskerville Old Face" w:hAnsi="Baskerville Old Face"/>
          <w:b/>
          <w:bCs/>
          <w:szCs w:val="24"/>
        </w:rPr>
        <w:t xml:space="preserve"> </w:t>
      </w:r>
      <w:r w:rsidR="00D42DBD" w:rsidRPr="00B25CA9">
        <w:rPr>
          <w:rFonts w:ascii="Baskerville Old Face" w:hAnsi="Baskerville Old Face"/>
          <w:szCs w:val="24"/>
        </w:rPr>
        <w:t>Ci impegniamo ad accogliere con amore i figli</w:t>
      </w:r>
    </w:p>
    <w:p w14:paraId="1B0D11EC"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che Dio vorrà donarci</w:t>
      </w:r>
    </w:p>
    <w:p w14:paraId="5F755C08"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e a educarli secondo la Parola di Cristo</w:t>
      </w:r>
    </w:p>
    <w:p w14:paraId="34587BD2"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e l'insegnamento della Chiesa.</w:t>
      </w:r>
    </w:p>
    <w:p w14:paraId="4192E3C2" w14:textId="77777777" w:rsidR="00235615" w:rsidRPr="00891887" w:rsidRDefault="00235615" w:rsidP="00D42DBD">
      <w:pPr>
        <w:jc w:val="both"/>
        <w:rPr>
          <w:rFonts w:ascii="Baskerville Old Face" w:hAnsi="Baskerville Old Face"/>
          <w:b/>
          <w:bCs/>
          <w:sz w:val="18"/>
          <w:szCs w:val="18"/>
        </w:rPr>
      </w:pPr>
    </w:p>
    <w:p w14:paraId="3B38535B" w14:textId="348E15EA" w:rsidR="00D42DBD" w:rsidRPr="00B25CA9" w:rsidRDefault="00196102" w:rsidP="00D42DBD">
      <w:pPr>
        <w:jc w:val="both"/>
        <w:rPr>
          <w:rFonts w:ascii="Baskerville Old Face" w:hAnsi="Baskerville Old Face"/>
          <w:b/>
          <w:bCs/>
          <w:szCs w:val="24"/>
          <w:lang w:eastAsia="it-IT"/>
        </w:rPr>
      </w:pPr>
      <w:r w:rsidRPr="00B25CA9">
        <w:rPr>
          <w:b/>
          <w:bCs/>
          <w:i/>
          <w:iCs/>
          <w:szCs w:val="24"/>
        </w:rPr>
        <w:t>Spos</w:t>
      </w:r>
      <w:r w:rsidR="00891887">
        <w:rPr>
          <w:b/>
          <w:bCs/>
          <w:i/>
          <w:iCs/>
          <w:szCs w:val="24"/>
        </w:rPr>
        <w:t>a</w:t>
      </w:r>
      <w:r w:rsidR="00235615" w:rsidRPr="00B25CA9">
        <w:rPr>
          <w:b/>
          <w:bCs/>
          <w:i/>
          <w:iCs/>
          <w:szCs w:val="24"/>
        </w:rPr>
        <w:t>:</w:t>
      </w:r>
      <w:r w:rsidR="00235615" w:rsidRPr="00B25CA9">
        <w:rPr>
          <w:rFonts w:ascii="Baskerville Old Face" w:hAnsi="Baskerville Old Face"/>
          <w:b/>
          <w:bCs/>
          <w:szCs w:val="24"/>
        </w:rPr>
        <w:t xml:space="preserve"> </w:t>
      </w:r>
      <w:r w:rsidR="00D42DBD" w:rsidRPr="00B25CA9">
        <w:rPr>
          <w:rFonts w:ascii="Baskerville Old Face" w:hAnsi="Baskerville Old Face"/>
          <w:szCs w:val="24"/>
        </w:rPr>
        <w:t>Chiediamo a voi, fratelli e sorelle,</w:t>
      </w:r>
    </w:p>
    <w:p w14:paraId="7AE2A7A4"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di pregare con noi e per noi</w:t>
      </w:r>
    </w:p>
    <w:p w14:paraId="644639C2" w14:textId="77777777" w:rsidR="00D42DBD" w:rsidRPr="00B25CA9" w:rsidRDefault="00D42DBD" w:rsidP="00D42DBD">
      <w:pPr>
        <w:jc w:val="both"/>
        <w:rPr>
          <w:rFonts w:ascii="Baskerville Old Face" w:hAnsi="Baskerville Old Face"/>
          <w:szCs w:val="24"/>
        </w:rPr>
      </w:pPr>
      <w:r w:rsidRPr="00B25CA9">
        <w:rPr>
          <w:rFonts w:ascii="Baskerville Old Face" w:hAnsi="Baskerville Old Face"/>
          <w:szCs w:val="24"/>
        </w:rPr>
        <w:t>perché la nostra famiglia</w:t>
      </w:r>
    </w:p>
    <w:p w14:paraId="7522B8FD" w14:textId="77777777" w:rsidR="000173C6" w:rsidRPr="00B25CA9" w:rsidRDefault="00D42DBD" w:rsidP="00D42DBD">
      <w:pPr>
        <w:jc w:val="both"/>
        <w:rPr>
          <w:rFonts w:ascii="Baskerville Old Face" w:hAnsi="Baskerville Old Face"/>
          <w:szCs w:val="24"/>
        </w:rPr>
      </w:pPr>
      <w:r w:rsidRPr="00B25CA9">
        <w:rPr>
          <w:rFonts w:ascii="Baskerville Old Face" w:hAnsi="Baskerville Old Face"/>
          <w:szCs w:val="24"/>
        </w:rPr>
        <w:t>diffonda nel mondo luce, pace e gioia.</w:t>
      </w:r>
    </w:p>
    <w:p w14:paraId="6E77B812" w14:textId="0206D791" w:rsidR="00AB1B3D" w:rsidRPr="00B25CA9" w:rsidRDefault="00AB1B3D" w:rsidP="0077635F">
      <w:pPr>
        <w:jc w:val="both"/>
        <w:rPr>
          <w:rFonts w:ascii="Baskerville Old Face" w:hAnsi="Baskerville Old Face"/>
          <w:bCs/>
          <w:smallCaps/>
          <w:color w:val="C00000"/>
          <w:szCs w:val="24"/>
        </w:rPr>
      </w:pPr>
      <w:r w:rsidRPr="00B25CA9">
        <w:rPr>
          <w:rFonts w:ascii="Baskerville Old Face" w:hAnsi="Baskerville Old Face"/>
          <w:b/>
          <w:smallCaps/>
          <w:color w:val="C00000"/>
          <w:szCs w:val="24"/>
        </w:rPr>
        <w:lastRenderedPageBreak/>
        <w:t>C</w:t>
      </w:r>
      <w:r w:rsidRPr="00B25CA9">
        <w:rPr>
          <w:rFonts w:ascii="Baskerville Old Face" w:hAnsi="Baskerville Old Face"/>
          <w:bCs/>
          <w:smallCaps/>
          <w:color w:val="C00000"/>
          <w:szCs w:val="24"/>
        </w:rPr>
        <w:t>onsenso</w:t>
      </w:r>
    </w:p>
    <w:p w14:paraId="01DD6A00" w14:textId="77777777" w:rsidR="000173C6" w:rsidRDefault="000173C6" w:rsidP="0077635F">
      <w:pPr>
        <w:jc w:val="both"/>
        <w:rPr>
          <w:rFonts w:ascii="Baskerville Old Face" w:hAnsi="Baskerville Old Face"/>
          <w:color w:val="333333"/>
          <w:szCs w:val="24"/>
        </w:rPr>
      </w:pPr>
    </w:p>
    <w:p w14:paraId="2638455D" w14:textId="77777777" w:rsidR="00144651" w:rsidRPr="00B25CA9" w:rsidRDefault="003D1C2E" w:rsidP="00D42DBD">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b/>
          <w:bCs/>
          <w:szCs w:val="24"/>
        </w:rPr>
        <w:t>:</w:t>
      </w:r>
      <w:r w:rsidRPr="00B25CA9">
        <w:rPr>
          <w:rFonts w:ascii="Baskerville Old Face" w:hAnsi="Baskerville Old Face"/>
          <w:szCs w:val="24"/>
        </w:rPr>
        <w:t xml:space="preserve"> </w:t>
      </w:r>
      <w:r w:rsidR="00D42DBD" w:rsidRPr="00B25CA9">
        <w:rPr>
          <w:rFonts w:ascii="Baskerville Old Face" w:hAnsi="Baskerville Old Face"/>
          <w:szCs w:val="24"/>
        </w:rPr>
        <w:t>Alla presenza di Dio e davanti alla Chiesa qui riunita, datevi la mano destra ed esprimete il vostro consenso. Il Signore, inizio e compimento del vostro amore, sia con voi sempre.</w:t>
      </w:r>
    </w:p>
    <w:p w14:paraId="57C9BF94" w14:textId="77777777" w:rsidR="00D42DBD" w:rsidRPr="00B25CA9" w:rsidRDefault="00D42DBD" w:rsidP="0077635F">
      <w:pPr>
        <w:jc w:val="both"/>
        <w:rPr>
          <w:rFonts w:ascii="Baskerville Old Face" w:hAnsi="Baskerville Old Face"/>
          <w:b/>
          <w:bCs/>
          <w:sz w:val="14"/>
          <w:szCs w:val="9"/>
        </w:rPr>
      </w:pPr>
    </w:p>
    <w:p w14:paraId="71C7637C" w14:textId="58A9BA30" w:rsidR="00D42DBD" w:rsidRPr="00B25CA9" w:rsidRDefault="00D42DBD" w:rsidP="00D42DBD">
      <w:pPr>
        <w:jc w:val="both"/>
        <w:rPr>
          <w:rFonts w:ascii="Baskerville Old Face" w:hAnsi="Baskerville Old Face"/>
        </w:rPr>
      </w:pPr>
      <w:r w:rsidRPr="00B25CA9">
        <w:rPr>
          <w:rFonts w:ascii="Baskerville Old Face" w:hAnsi="Baskerville Old Face"/>
          <w:b/>
          <w:bCs/>
          <w:i/>
          <w:iCs/>
        </w:rPr>
        <w:t>Sposo</w:t>
      </w:r>
      <w:r w:rsidRPr="00B25CA9">
        <w:rPr>
          <w:rFonts w:ascii="Baskerville Old Face" w:hAnsi="Baskerville Old Face"/>
          <w:b/>
          <w:bCs/>
        </w:rPr>
        <w:t xml:space="preserve">: </w:t>
      </w:r>
      <w:r w:rsidR="00776837">
        <w:rPr>
          <w:rFonts w:ascii="Baskerville Old Face" w:hAnsi="Baskerville Old Face"/>
          <w:b/>
          <w:bCs/>
          <w:szCs w:val="24"/>
        </w:rPr>
        <w:t>NOME-SPOSA</w:t>
      </w:r>
      <w:r w:rsidRPr="00B25CA9">
        <w:rPr>
          <w:rFonts w:ascii="Baskerville Old Face" w:hAnsi="Baskerville Old Face"/>
        </w:rPr>
        <w:t>, vuoi unire la tua vita alla mia,</w:t>
      </w:r>
    </w:p>
    <w:p w14:paraId="09407A45" w14:textId="77777777" w:rsidR="00D42DBD" w:rsidRPr="00B25CA9" w:rsidRDefault="00D42DBD" w:rsidP="00D42DBD">
      <w:pPr>
        <w:jc w:val="both"/>
        <w:rPr>
          <w:rFonts w:ascii="Baskerville Old Face" w:hAnsi="Baskerville Old Face"/>
        </w:rPr>
      </w:pPr>
      <w:r w:rsidRPr="00B25CA9">
        <w:rPr>
          <w:rFonts w:ascii="Baskerville Old Face" w:hAnsi="Baskerville Old Face"/>
        </w:rPr>
        <w:t>nel Signore che ci ha creati e redenti?</w:t>
      </w:r>
    </w:p>
    <w:p w14:paraId="099F640A" w14:textId="77777777" w:rsidR="00D42DBD" w:rsidRPr="00B25CA9" w:rsidRDefault="00D42DBD" w:rsidP="00D42DBD">
      <w:pPr>
        <w:jc w:val="both"/>
        <w:rPr>
          <w:rFonts w:ascii="Baskerville Old Face" w:hAnsi="Baskerville Old Face"/>
          <w:b/>
          <w:bCs/>
          <w:sz w:val="14"/>
          <w:szCs w:val="9"/>
        </w:rPr>
      </w:pPr>
    </w:p>
    <w:p w14:paraId="42CD853C" w14:textId="77777777" w:rsidR="00D42DBD" w:rsidRPr="00B25CA9" w:rsidRDefault="00D42DBD" w:rsidP="00D42DBD">
      <w:pPr>
        <w:jc w:val="both"/>
        <w:rPr>
          <w:rFonts w:ascii="Baskerville Old Face" w:hAnsi="Baskerville Old Face"/>
        </w:rPr>
      </w:pPr>
      <w:r w:rsidRPr="00B25CA9">
        <w:rPr>
          <w:rFonts w:ascii="Baskerville Old Face" w:hAnsi="Baskerville Old Face"/>
          <w:b/>
          <w:bCs/>
          <w:i/>
          <w:iCs/>
        </w:rPr>
        <w:t>Sposa</w:t>
      </w:r>
      <w:r w:rsidRPr="00B25CA9">
        <w:rPr>
          <w:rFonts w:ascii="Baskerville Old Face" w:hAnsi="Baskerville Old Face"/>
          <w:b/>
          <w:bCs/>
        </w:rPr>
        <w:t xml:space="preserve">: </w:t>
      </w:r>
      <w:r w:rsidRPr="00B25CA9">
        <w:rPr>
          <w:rFonts w:ascii="Baskerville Old Face" w:hAnsi="Baskerville Old Face"/>
        </w:rPr>
        <w:t>Sì, con la grazia di Dio, lo voglio.</w:t>
      </w:r>
    </w:p>
    <w:p w14:paraId="617D3213" w14:textId="4922498B" w:rsidR="00D42DBD" w:rsidRPr="00B25CA9" w:rsidRDefault="00776837" w:rsidP="00D42DBD">
      <w:pPr>
        <w:jc w:val="both"/>
        <w:rPr>
          <w:rFonts w:ascii="Baskerville Old Face" w:hAnsi="Baskerville Old Face"/>
        </w:rPr>
      </w:pPr>
      <w:r>
        <w:rPr>
          <w:rFonts w:ascii="Baskerville Old Face" w:hAnsi="Baskerville Old Face"/>
          <w:b/>
          <w:bCs/>
        </w:rPr>
        <w:t>NOME-SPOSO</w:t>
      </w:r>
      <w:r w:rsidR="00D42DBD" w:rsidRPr="00B25CA9">
        <w:rPr>
          <w:rFonts w:ascii="Baskerville Old Face" w:hAnsi="Baskerville Old Face"/>
        </w:rPr>
        <w:t>, vuoi unire la tua vita alla mia,</w:t>
      </w:r>
    </w:p>
    <w:p w14:paraId="1AF6F698" w14:textId="77777777" w:rsidR="00D42DBD" w:rsidRPr="00B25CA9" w:rsidRDefault="00D42DBD" w:rsidP="00D42DBD">
      <w:pPr>
        <w:jc w:val="both"/>
        <w:rPr>
          <w:rFonts w:ascii="Baskerville Old Face" w:hAnsi="Baskerville Old Face"/>
        </w:rPr>
      </w:pPr>
      <w:r w:rsidRPr="00B25CA9">
        <w:rPr>
          <w:rFonts w:ascii="Baskerville Old Face" w:hAnsi="Baskerville Old Face"/>
        </w:rPr>
        <w:t>nel Signore che ci ha creati e redenti?</w:t>
      </w:r>
    </w:p>
    <w:p w14:paraId="0F5EEA15" w14:textId="77777777" w:rsidR="00D42DBD" w:rsidRPr="00B25CA9" w:rsidRDefault="00D42DBD" w:rsidP="00D42DBD">
      <w:pPr>
        <w:jc w:val="both"/>
        <w:rPr>
          <w:rFonts w:ascii="Baskerville Old Face" w:hAnsi="Baskerville Old Face"/>
          <w:b/>
          <w:bCs/>
          <w:sz w:val="14"/>
          <w:szCs w:val="9"/>
        </w:rPr>
      </w:pPr>
    </w:p>
    <w:p w14:paraId="4746D855" w14:textId="77777777" w:rsidR="00D42DBD" w:rsidRPr="00B25CA9" w:rsidRDefault="00D42DBD" w:rsidP="00D42DBD">
      <w:pPr>
        <w:jc w:val="both"/>
        <w:rPr>
          <w:rFonts w:ascii="Baskerville Old Face" w:hAnsi="Baskerville Old Face"/>
        </w:rPr>
      </w:pPr>
      <w:r w:rsidRPr="00B25CA9">
        <w:rPr>
          <w:rFonts w:ascii="Baskerville Old Face" w:hAnsi="Baskerville Old Face"/>
          <w:b/>
          <w:bCs/>
          <w:i/>
          <w:iCs/>
        </w:rPr>
        <w:t>Sposo</w:t>
      </w:r>
      <w:r w:rsidRPr="00B25CA9">
        <w:rPr>
          <w:rFonts w:ascii="Baskerville Old Face" w:hAnsi="Baskerville Old Face"/>
          <w:b/>
          <w:bCs/>
        </w:rPr>
        <w:t xml:space="preserve">: </w:t>
      </w:r>
      <w:r w:rsidRPr="00B25CA9">
        <w:rPr>
          <w:rFonts w:ascii="Baskerville Old Face" w:hAnsi="Baskerville Old Face"/>
        </w:rPr>
        <w:t>Sì, con la grazia, di Dio, lo voglio.</w:t>
      </w:r>
    </w:p>
    <w:p w14:paraId="03E61145" w14:textId="77777777" w:rsidR="00D42DBD" w:rsidRPr="00B25CA9" w:rsidRDefault="00D42DBD" w:rsidP="00D42DBD">
      <w:pPr>
        <w:jc w:val="both"/>
        <w:rPr>
          <w:rFonts w:ascii="Baskerville Old Face" w:hAnsi="Baskerville Old Face"/>
          <w:b/>
          <w:bCs/>
          <w:sz w:val="14"/>
          <w:szCs w:val="9"/>
        </w:rPr>
      </w:pPr>
    </w:p>
    <w:p w14:paraId="2C31361F" w14:textId="14E06903" w:rsidR="00D42DBD" w:rsidRPr="00B25CA9" w:rsidRDefault="00497C9C" w:rsidP="00D42DBD">
      <w:pPr>
        <w:jc w:val="both"/>
        <w:rPr>
          <w:rFonts w:ascii="Baskerville Old Face" w:hAnsi="Baskerville Old Face"/>
        </w:rPr>
      </w:pPr>
      <w:r w:rsidRPr="00B25CA9">
        <w:rPr>
          <w:rFonts w:ascii="Baskerville Old Face" w:hAnsi="Baskerville Old Face"/>
          <w:b/>
          <w:bCs/>
          <w:i/>
          <w:iCs/>
        </w:rPr>
        <w:t>Sposi</w:t>
      </w:r>
      <w:r w:rsidR="00D42DBD" w:rsidRPr="00B25CA9">
        <w:rPr>
          <w:rFonts w:ascii="Baskerville Old Face" w:hAnsi="Baskerville Old Face"/>
          <w:b/>
          <w:bCs/>
        </w:rPr>
        <w:t>:</w:t>
      </w:r>
      <w:r w:rsidR="00D42DBD" w:rsidRPr="00B25CA9">
        <w:rPr>
          <w:rFonts w:ascii="Baskerville Old Face" w:hAnsi="Baskerville Old Face"/>
        </w:rPr>
        <w:t xml:space="preserve"> Noi promettiamo di amarci fedelmente,</w:t>
      </w:r>
    </w:p>
    <w:p w14:paraId="76F6039F" w14:textId="77777777" w:rsidR="00D42DBD" w:rsidRPr="00B25CA9" w:rsidRDefault="00D42DBD" w:rsidP="00D42DBD">
      <w:pPr>
        <w:jc w:val="both"/>
        <w:rPr>
          <w:rFonts w:ascii="Baskerville Old Face" w:hAnsi="Baskerville Old Face"/>
        </w:rPr>
      </w:pPr>
      <w:r w:rsidRPr="00B25CA9">
        <w:rPr>
          <w:rFonts w:ascii="Baskerville Old Face" w:hAnsi="Baskerville Old Face"/>
        </w:rPr>
        <w:t>nella gioia e nel dolore,</w:t>
      </w:r>
    </w:p>
    <w:p w14:paraId="56F5EC16" w14:textId="77777777" w:rsidR="00D42DBD" w:rsidRPr="00B25CA9" w:rsidRDefault="00D42DBD" w:rsidP="00D42DBD">
      <w:pPr>
        <w:jc w:val="both"/>
        <w:rPr>
          <w:rFonts w:ascii="Baskerville Old Face" w:hAnsi="Baskerville Old Face"/>
        </w:rPr>
      </w:pPr>
      <w:r w:rsidRPr="00B25CA9">
        <w:rPr>
          <w:rFonts w:ascii="Baskerville Old Face" w:hAnsi="Baskerville Old Face"/>
        </w:rPr>
        <w:t>nella salute e nella malattia,</w:t>
      </w:r>
    </w:p>
    <w:p w14:paraId="336EF59D" w14:textId="77777777" w:rsidR="00D42DBD" w:rsidRPr="00B25CA9" w:rsidRDefault="00D42DBD" w:rsidP="00D42DBD">
      <w:pPr>
        <w:jc w:val="both"/>
        <w:rPr>
          <w:rFonts w:ascii="Baskerville Old Face" w:hAnsi="Baskerville Old Face"/>
        </w:rPr>
      </w:pPr>
      <w:r w:rsidRPr="00B25CA9">
        <w:rPr>
          <w:rFonts w:ascii="Baskerville Old Face" w:hAnsi="Baskerville Old Face"/>
        </w:rPr>
        <w:t>e di sostenerci l’un l’altro tutti i giorni della nostra vita.</w:t>
      </w:r>
    </w:p>
    <w:p w14:paraId="26722BFF" w14:textId="77777777" w:rsidR="00D62CB6" w:rsidRPr="00B25CA9" w:rsidRDefault="00D62CB6" w:rsidP="00D42DBD">
      <w:pPr>
        <w:jc w:val="both"/>
        <w:rPr>
          <w:rFonts w:ascii="Baskerville Old Face" w:hAnsi="Baskerville Old Face"/>
          <w:b/>
          <w:bCs/>
          <w:sz w:val="14"/>
          <w:szCs w:val="10"/>
        </w:rPr>
      </w:pPr>
    </w:p>
    <w:p w14:paraId="42D157E9" w14:textId="77777777" w:rsidR="00AB1B3D" w:rsidRPr="00B25CA9" w:rsidRDefault="003D1C2E" w:rsidP="0077635F">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szCs w:val="24"/>
        </w:rPr>
        <w:t xml:space="preserve">: </w:t>
      </w:r>
      <w:r w:rsidR="00AB1B3D" w:rsidRPr="00B25CA9">
        <w:rPr>
          <w:rFonts w:ascii="Baskerville Old Face" w:hAnsi="Baskerville Old Face"/>
          <w:szCs w:val="24"/>
        </w:rPr>
        <w:t>Il Signore onnipotente e misericordioso</w:t>
      </w:r>
      <w:r w:rsidR="002A286C" w:rsidRPr="00B25CA9">
        <w:rPr>
          <w:rFonts w:ascii="Baskerville Old Face" w:hAnsi="Baskerville Old Face"/>
          <w:szCs w:val="24"/>
        </w:rPr>
        <w:t xml:space="preserve"> </w:t>
      </w:r>
      <w:r w:rsidR="00AB1B3D" w:rsidRPr="00B25CA9">
        <w:rPr>
          <w:rFonts w:ascii="Baskerville Old Face" w:hAnsi="Baskerville Old Face"/>
          <w:szCs w:val="24"/>
        </w:rPr>
        <w:t>confermi il consenso che avete manifestato davanti alla Chiesa</w:t>
      </w:r>
      <w:r w:rsidR="002A286C" w:rsidRPr="00B25CA9">
        <w:rPr>
          <w:rFonts w:ascii="Baskerville Old Face" w:hAnsi="Baskerville Old Face"/>
          <w:szCs w:val="24"/>
        </w:rPr>
        <w:t xml:space="preserve"> </w:t>
      </w:r>
      <w:r w:rsidR="00AB1B3D" w:rsidRPr="00B25CA9">
        <w:rPr>
          <w:rFonts w:ascii="Baskerville Old Face" w:hAnsi="Baskerville Old Face"/>
          <w:szCs w:val="24"/>
        </w:rPr>
        <w:t>e si degni di ricolmarvi della sua benedizione.</w:t>
      </w:r>
      <w:r w:rsidR="00196102" w:rsidRPr="00B25CA9">
        <w:rPr>
          <w:rFonts w:ascii="Baskerville Old Face" w:hAnsi="Baskerville Old Face"/>
          <w:szCs w:val="24"/>
        </w:rPr>
        <w:t xml:space="preserve"> </w:t>
      </w:r>
      <w:r w:rsidR="00AB1B3D" w:rsidRPr="00B25CA9">
        <w:rPr>
          <w:rFonts w:ascii="Baskerville Old Face" w:hAnsi="Baskerville Old Face"/>
          <w:szCs w:val="24"/>
        </w:rPr>
        <w:t>L</w:t>
      </w:r>
      <w:r w:rsidR="003759DE" w:rsidRPr="00B25CA9">
        <w:rPr>
          <w:rFonts w:ascii="Baskerville Old Face" w:hAnsi="Baskerville Old Face"/>
          <w:szCs w:val="24"/>
        </w:rPr>
        <w:t>’</w:t>
      </w:r>
      <w:r w:rsidR="00AB1B3D" w:rsidRPr="00B25CA9">
        <w:rPr>
          <w:rFonts w:ascii="Baskerville Old Face" w:hAnsi="Baskerville Old Face"/>
          <w:szCs w:val="24"/>
        </w:rPr>
        <w:t>uomo non osi separare, ciò che Dio unisce.</w:t>
      </w:r>
    </w:p>
    <w:p w14:paraId="7426513F" w14:textId="52F2E197" w:rsidR="003658FE" w:rsidRPr="00B25CA9" w:rsidRDefault="00E056A1" w:rsidP="0077635F">
      <w:pPr>
        <w:jc w:val="both"/>
        <w:rPr>
          <w:rFonts w:ascii="Baskerville Old Face" w:hAnsi="Baskerville Old Face"/>
          <w:b/>
          <w:szCs w:val="24"/>
        </w:rPr>
      </w:pPr>
      <w:r w:rsidRPr="00B25CA9">
        <w:rPr>
          <w:rFonts w:ascii="Baskerville Old Face" w:hAnsi="Baskerville Old Face"/>
          <w:b/>
          <w:i/>
          <w:iCs/>
          <w:szCs w:val="24"/>
        </w:rPr>
        <w:t>Tutti:</w:t>
      </w:r>
      <w:r w:rsidR="004B2A9F" w:rsidRPr="00B25CA9">
        <w:rPr>
          <w:rFonts w:ascii="Baskerville Old Face" w:hAnsi="Baskerville Old Face"/>
          <w:b/>
          <w:i/>
          <w:iCs/>
          <w:szCs w:val="24"/>
        </w:rPr>
        <w:tab/>
      </w:r>
      <w:r w:rsidR="003658FE" w:rsidRPr="00B25CA9">
        <w:rPr>
          <w:rFonts w:ascii="Baskerville Old Face" w:hAnsi="Baskerville Old Face"/>
          <w:b/>
          <w:szCs w:val="24"/>
        </w:rPr>
        <w:t>Amen</w:t>
      </w:r>
      <w:r w:rsidR="00A35832" w:rsidRPr="00B25CA9">
        <w:rPr>
          <w:rFonts w:ascii="Baskerville Old Face" w:hAnsi="Baskerville Old Face"/>
          <w:b/>
          <w:szCs w:val="24"/>
        </w:rPr>
        <w:t>.</w:t>
      </w:r>
    </w:p>
    <w:p w14:paraId="7D07C24A" w14:textId="77777777" w:rsidR="00AB1B3D" w:rsidRDefault="00AB1B3D" w:rsidP="0077635F">
      <w:pPr>
        <w:jc w:val="both"/>
        <w:rPr>
          <w:rFonts w:ascii="Baskerville Old Face" w:hAnsi="Baskerville Old Face"/>
          <w:color w:val="333333"/>
          <w:szCs w:val="24"/>
        </w:rPr>
      </w:pPr>
    </w:p>
    <w:p w14:paraId="26167293" w14:textId="77777777" w:rsidR="00AB1B3D" w:rsidRPr="00B25CA9" w:rsidRDefault="00AB1B3D" w:rsidP="0077635F">
      <w:pPr>
        <w:jc w:val="both"/>
        <w:rPr>
          <w:rFonts w:ascii="Baskerville Old Face" w:hAnsi="Baskerville Old Face"/>
          <w:smallCaps/>
          <w:color w:val="C00000"/>
          <w:szCs w:val="24"/>
        </w:rPr>
      </w:pPr>
      <w:r w:rsidRPr="00B25CA9">
        <w:rPr>
          <w:rFonts w:ascii="Baskerville Old Face" w:hAnsi="Baskerville Old Face"/>
          <w:b/>
          <w:bCs/>
          <w:smallCaps/>
          <w:color w:val="C00000"/>
          <w:szCs w:val="24"/>
        </w:rPr>
        <w:t>B</w:t>
      </w:r>
      <w:r w:rsidRPr="00B25CA9">
        <w:rPr>
          <w:rFonts w:ascii="Baskerville Old Face" w:hAnsi="Baskerville Old Face"/>
          <w:smallCaps/>
          <w:color w:val="C00000"/>
          <w:szCs w:val="24"/>
        </w:rPr>
        <w:t xml:space="preserve">enedizione e </w:t>
      </w:r>
      <w:r w:rsidRPr="00B25CA9">
        <w:rPr>
          <w:rFonts w:ascii="Baskerville Old Face" w:hAnsi="Baskerville Old Face"/>
          <w:b/>
          <w:bCs/>
          <w:smallCaps/>
          <w:color w:val="C00000"/>
          <w:szCs w:val="24"/>
        </w:rPr>
        <w:t>c</w:t>
      </w:r>
      <w:r w:rsidRPr="00B25CA9">
        <w:rPr>
          <w:rFonts w:ascii="Baskerville Old Face" w:hAnsi="Baskerville Old Face"/>
          <w:smallCaps/>
          <w:color w:val="C00000"/>
          <w:szCs w:val="24"/>
        </w:rPr>
        <w:t xml:space="preserve">onsegna degli </w:t>
      </w:r>
      <w:r w:rsidRPr="00B25CA9">
        <w:rPr>
          <w:rFonts w:ascii="Baskerville Old Face" w:hAnsi="Baskerville Old Face"/>
          <w:b/>
          <w:bCs/>
          <w:smallCaps/>
          <w:color w:val="C00000"/>
          <w:szCs w:val="24"/>
        </w:rPr>
        <w:t>a</w:t>
      </w:r>
      <w:r w:rsidRPr="00B25CA9">
        <w:rPr>
          <w:rFonts w:ascii="Baskerville Old Face" w:hAnsi="Baskerville Old Face"/>
          <w:smallCaps/>
          <w:color w:val="C00000"/>
          <w:szCs w:val="24"/>
        </w:rPr>
        <w:t>nelli</w:t>
      </w:r>
    </w:p>
    <w:p w14:paraId="46362EB2" w14:textId="77777777" w:rsidR="000C6ECE" w:rsidRDefault="000C6ECE" w:rsidP="0077635F">
      <w:pPr>
        <w:jc w:val="both"/>
        <w:rPr>
          <w:rFonts w:ascii="Baskerville Old Face" w:hAnsi="Baskerville Old Face"/>
          <w:color w:val="333333"/>
          <w:szCs w:val="24"/>
        </w:rPr>
      </w:pPr>
    </w:p>
    <w:p w14:paraId="27AA2C78" w14:textId="77777777" w:rsidR="003658FE" w:rsidRPr="00B25CA9" w:rsidRDefault="00196102" w:rsidP="0077635F">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b/>
          <w:bCs/>
          <w:szCs w:val="24"/>
        </w:rPr>
        <w:t>:</w:t>
      </w:r>
      <w:r w:rsidRPr="00B25CA9">
        <w:rPr>
          <w:rFonts w:ascii="Baskerville Old Face" w:hAnsi="Baskerville Old Face"/>
          <w:szCs w:val="24"/>
        </w:rPr>
        <w:t xml:space="preserve"> </w:t>
      </w:r>
      <w:r w:rsidR="003658FE" w:rsidRPr="00B25CA9">
        <w:rPr>
          <w:rFonts w:ascii="Baskerville Old Face" w:hAnsi="Baskerville Old Face"/>
          <w:szCs w:val="24"/>
        </w:rPr>
        <w:t xml:space="preserve">Signore, benedici </w:t>
      </w:r>
      <w:r w:rsidR="009E3B53" w:rsidRPr="00B25CA9">
        <w:rPr>
          <w:rFonts w:ascii="Baskerville Old Face" w:hAnsi="Baskerville Old Face"/>
          <w:szCs w:val="24"/>
          <w:lang w:eastAsia="it-IT"/>
        </w:rPr>
        <w:sym w:font="Wingdings" w:char="0058"/>
      </w:r>
      <w:r w:rsidR="009E3B53" w:rsidRPr="00B25CA9">
        <w:rPr>
          <w:rFonts w:ascii="Baskerville Old Face" w:hAnsi="Baskerville Old Face"/>
          <w:szCs w:val="24"/>
          <w:lang w:eastAsia="it-IT"/>
        </w:rPr>
        <w:t xml:space="preserve"> </w:t>
      </w:r>
      <w:r w:rsidR="003658FE" w:rsidRPr="00B25CA9">
        <w:rPr>
          <w:rFonts w:ascii="Baskerville Old Face" w:hAnsi="Baskerville Old Face"/>
          <w:szCs w:val="24"/>
        </w:rPr>
        <w:t>questi anelli nuziali: gli sposi che li porteranno custodiscano integra la loro fedeltà, rimangano nella tua volontà e nella tua pace e vivano sempre nel reciproco amore.</w:t>
      </w:r>
      <w:r w:rsidRPr="00B25CA9">
        <w:rPr>
          <w:rFonts w:ascii="Baskerville Old Face" w:hAnsi="Baskerville Old Face"/>
          <w:szCs w:val="24"/>
        </w:rPr>
        <w:t xml:space="preserve"> </w:t>
      </w:r>
      <w:r w:rsidR="003658FE" w:rsidRPr="00B25CA9">
        <w:rPr>
          <w:rFonts w:ascii="Baskerville Old Face" w:hAnsi="Baskerville Old Face"/>
          <w:szCs w:val="24"/>
        </w:rPr>
        <w:t>Per Cristo nostro Signore.</w:t>
      </w:r>
    </w:p>
    <w:p w14:paraId="4678CE36" w14:textId="0E74711E" w:rsidR="00346AF4" w:rsidRPr="00B25CA9" w:rsidRDefault="00E056A1" w:rsidP="00346AF4">
      <w:pPr>
        <w:jc w:val="both"/>
        <w:rPr>
          <w:rFonts w:ascii="Baskerville Old Face" w:hAnsi="Baskerville Old Face"/>
          <w:b/>
          <w:szCs w:val="24"/>
        </w:rPr>
      </w:pPr>
      <w:r w:rsidRPr="00B25CA9">
        <w:rPr>
          <w:rFonts w:ascii="Baskerville Old Face" w:hAnsi="Baskerville Old Face"/>
          <w:b/>
          <w:i/>
          <w:iCs/>
          <w:szCs w:val="24"/>
        </w:rPr>
        <w:t>Tutti:</w:t>
      </w:r>
      <w:r w:rsidR="004B2A9F" w:rsidRPr="00B25CA9">
        <w:rPr>
          <w:rFonts w:ascii="Baskerville Old Face" w:hAnsi="Baskerville Old Face"/>
          <w:b/>
          <w:i/>
          <w:iCs/>
          <w:szCs w:val="24"/>
        </w:rPr>
        <w:tab/>
      </w:r>
      <w:r w:rsidR="00346AF4" w:rsidRPr="00B25CA9">
        <w:rPr>
          <w:rFonts w:ascii="Baskerville Old Face" w:hAnsi="Baskerville Old Face"/>
          <w:b/>
          <w:szCs w:val="24"/>
        </w:rPr>
        <w:t>Amen.</w:t>
      </w:r>
    </w:p>
    <w:p w14:paraId="238BC68F" w14:textId="77777777" w:rsidR="003658FE" w:rsidRPr="00B25CA9" w:rsidRDefault="003658FE" w:rsidP="0077635F">
      <w:pPr>
        <w:jc w:val="both"/>
        <w:rPr>
          <w:rFonts w:ascii="Baskerville Old Face" w:hAnsi="Baskerville Old Face"/>
          <w:szCs w:val="24"/>
        </w:rPr>
      </w:pPr>
    </w:p>
    <w:p w14:paraId="5ED3920C" w14:textId="1F429FB0" w:rsidR="003658FE" w:rsidRPr="00B25CA9" w:rsidRDefault="009D48EF" w:rsidP="0077635F">
      <w:pPr>
        <w:jc w:val="both"/>
        <w:rPr>
          <w:rFonts w:ascii="Baskerville Old Face" w:hAnsi="Baskerville Old Face"/>
          <w:bCs/>
          <w:szCs w:val="24"/>
        </w:rPr>
      </w:pPr>
      <w:r w:rsidRPr="00B25CA9">
        <w:rPr>
          <w:rFonts w:ascii="Baskerville Old Face" w:hAnsi="Baskerville Old Face"/>
          <w:b/>
          <w:bCs/>
          <w:i/>
          <w:iCs/>
          <w:szCs w:val="24"/>
        </w:rPr>
        <w:t>Spos</w:t>
      </w:r>
      <w:r w:rsidR="00D613DF" w:rsidRPr="00B25CA9">
        <w:rPr>
          <w:rFonts w:ascii="Baskerville Old Face" w:hAnsi="Baskerville Old Face"/>
          <w:b/>
          <w:bCs/>
          <w:i/>
          <w:iCs/>
          <w:szCs w:val="24"/>
        </w:rPr>
        <w:t>o</w:t>
      </w:r>
      <w:r w:rsidR="003658FE" w:rsidRPr="00B25CA9">
        <w:rPr>
          <w:rFonts w:ascii="Baskerville Old Face" w:hAnsi="Baskerville Old Face"/>
          <w:b/>
          <w:bCs/>
          <w:i/>
          <w:iCs/>
          <w:szCs w:val="24"/>
        </w:rPr>
        <w:t>:</w:t>
      </w:r>
      <w:r w:rsidR="003658FE" w:rsidRPr="00B25CA9">
        <w:rPr>
          <w:rFonts w:ascii="Baskerville Old Face" w:hAnsi="Baskerville Old Face"/>
          <w:b/>
          <w:szCs w:val="24"/>
        </w:rPr>
        <w:t xml:space="preserve"> </w:t>
      </w:r>
      <w:r w:rsidR="00776837">
        <w:rPr>
          <w:rFonts w:ascii="Baskerville Old Face" w:hAnsi="Baskerville Old Face"/>
          <w:b/>
          <w:bCs/>
          <w:szCs w:val="24"/>
        </w:rPr>
        <w:t>NOME-SPOSA</w:t>
      </w:r>
      <w:r w:rsidR="003658FE" w:rsidRPr="00B25CA9">
        <w:rPr>
          <w:rFonts w:ascii="Baskerville Old Face" w:hAnsi="Baskerville Old Face"/>
          <w:b/>
          <w:szCs w:val="24"/>
        </w:rPr>
        <w:t xml:space="preserve">, </w:t>
      </w:r>
      <w:r w:rsidR="003658FE" w:rsidRPr="00B25CA9">
        <w:rPr>
          <w:rFonts w:ascii="Baskerville Old Face" w:hAnsi="Baskerville Old Face"/>
          <w:bCs/>
          <w:szCs w:val="24"/>
        </w:rPr>
        <w:t>ricevi questo anello, segno del mio amore e della mia fedeltà.</w:t>
      </w:r>
      <w:r w:rsidR="00E056A1" w:rsidRPr="00B25CA9">
        <w:rPr>
          <w:rFonts w:ascii="Baskerville Old Face" w:hAnsi="Baskerville Old Face"/>
          <w:bCs/>
          <w:szCs w:val="24"/>
        </w:rPr>
        <w:t xml:space="preserve"> </w:t>
      </w:r>
      <w:r w:rsidR="003658FE" w:rsidRPr="00B25CA9">
        <w:rPr>
          <w:rFonts w:ascii="Baskerville Old Face" w:hAnsi="Baskerville Old Face"/>
          <w:bCs/>
          <w:szCs w:val="24"/>
        </w:rPr>
        <w:t>Nel nome del Padre e del Figlio e dello Spirito Santo.</w:t>
      </w:r>
    </w:p>
    <w:p w14:paraId="7596C673" w14:textId="77777777" w:rsidR="003658FE" w:rsidRPr="00B25CA9" w:rsidRDefault="003658FE" w:rsidP="0077635F">
      <w:pPr>
        <w:jc w:val="both"/>
        <w:rPr>
          <w:rFonts w:ascii="Baskerville Old Face" w:hAnsi="Baskerville Old Face"/>
          <w:szCs w:val="24"/>
        </w:rPr>
      </w:pPr>
    </w:p>
    <w:p w14:paraId="4DF86585" w14:textId="2AF9E4E5" w:rsidR="00196102" w:rsidRPr="00B25CA9" w:rsidRDefault="009D48EF" w:rsidP="0077635F">
      <w:pPr>
        <w:jc w:val="both"/>
        <w:rPr>
          <w:rFonts w:ascii="Baskerville Old Face" w:hAnsi="Baskerville Old Face"/>
          <w:bCs/>
          <w:szCs w:val="24"/>
        </w:rPr>
      </w:pPr>
      <w:r w:rsidRPr="00B25CA9">
        <w:rPr>
          <w:rFonts w:ascii="Baskerville Old Face" w:hAnsi="Baskerville Old Face"/>
          <w:b/>
          <w:bCs/>
          <w:i/>
          <w:iCs/>
          <w:szCs w:val="24"/>
        </w:rPr>
        <w:t>Spos</w:t>
      </w:r>
      <w:r w:rsidR="00D613DF" w:rsidRPr="00B25CA9">
        <w:rPr>
          <w:rFonts w:ascii="Baskerville Old Face" w:hAnsi="Baskerville Old Face"/>
          <w:b/>
          <w:bCs/>
          <w:i/>
          <w:iCs/>
          <w:szCs w:val="24"/>
        </w:rPr>
        <w:t>a</w:t>
      </w:r>
      <w:r w:rsidR="003658FE" w:rsidRPr="00B25CA9">
        <w:rPr>
          <w:rFonts w:ascii="Baskerville Old Face" w:hAnsi="Baskerville Old Face"/>
          <w:b/>
          <w:bCs/>
          <w:i/>
          <w:iCs/>
          <w:szCs w:val="24"/>
        </w:rPr>
        <w:t>:</w:t>
      </w:r>
      <w:r w:rsidR="003658FE" w:rsidRPr="00B25CA9">
        <w:rPr>
          <w:rFonts w:ascii="Baskerville Old Face" w:hAnsi="Baskerville Old Face"/>
          <w:b/>
          <w:szCs w:val="24"/>
        </w:rPr>
        <w:t xml:space="preserve"> </w:t>
      </w:r>
      <w:r w:rsidR="00776837">
        <w:rPr>
          <w:rFonts w:ascii="Baskerville Old Face" w:hAnsi="Baskerville Old Face"/>
          <w:b/>
          <w:bCs/>
          <w:szCs w:val="24"/>
        </w:rPr>
        <w:t>NOME-SPOSO</w:t>
      </w:r>
      <w:r w:rsidR="003658FE" w:rsidRPr="00B25CA9">
        <w:rPr>
          <w:rFonts w:ascii="Baskerville Old Face" w:hAnsi="Baskerville Old Face"/>
          <w:b/>
          <w:szCs w:val="24"/>
        </w:rPr>
        <w:t xml:space="preserve">, </w:t>
      </w:r>
      <w:r w:rsidR="003658FE" w:rsidRPr="00B25CA9">
        <w:rPr>
          <w:rFonts w:ascii="Baskerville Old Face" w:hAnsi="Baskerville Old Face"/>
          <w:bCs/>
          <w:szCs w:val="24"/>
        </w:rPr>
        <w:t>ricevi questo anello, segno del mio amore e della mia fedeltà.</w:t>
      </w:r>
      <w:r w:rsidR="00E056A1" w:rsidRPr="00B25CA9">
        <w:rPr>
          <w:rFonts w:ascii="Baskerville Old Face" w:hAnsi="Baskerville Old Face"/>
          <w:bCs/>
          <w:szCs w:val="24"/>
        </w:rPr>
        <w:t xml:space="preserve"> </w:t>
      </w:r>
      <w:r w:rsidR="003658FE" w:rsidRPr="00B25CA9">
        <w:rPr>
          <w:rFonts w:ascii="Baskerville Old Face" w:hAnsi="Baskerville Old Face"/>
          <w:bCs/>
          <w:szCs w:val="24"/>
        </w:rPr>
        <w:t>Nel nome del Padre e del Figlio e dello Spirito Santo.</w:t>
      </w:r>
    </w:p>
    <w:p w14:paraId="4D5B70B0" w14:textId="77777777" w:rsidR="00522880" w:rsidRPr="00B25CA9" w:rsidRDefault="009D09B1" w:rsidP="00522880">
      <w:pPr>
        <w:jc w:val="center"/>
        <w:rPr>
          <w:rFonts w:ascii="Candara Light" w:hAnsi="Candara Light" w:cs="Apple Chancery"/>
          <w:b/>
          <w:color w:val="0ABAB5"/>
          <w:sz w:val="32"/>
          <w:szCs w:val="32"/>
        </w:rPr>
      </w:pPr>
      <w:r>
        <w:rPr>
          <w:rFonts w:ascii="Baskerville Old Face" w:hAnsi="Baskerville Old Face"/>
          <w:smallCaps/>
          <w:color w:val="333333"/>
          <w:szCs w:val="24"/>
        </w:rPr>
        <w:br w:type="page"/>
      </w:r>
      <w:r w:rsidR="00522880" w:rsidRPr="00B25CA9">
        <w:rPr>
          <w:rFonts w:ascii="Candara Light" w:hAnsi="Candara Light" w:cs="Apple Chancery" w:hint="cs"/>
          <w:b/>
          <w:color w:val="0ABAB5"/>
          <w:sz w:val="32"/>
          <w:szCs w:val="32"/>
        </w:rPr>
        <w:lastRenderedPageBreak/>
        <w:t>Solenne Benedizione degli sposi</w:t>
      </w:r>
    </w:p>
    <w:p w14:paraId="47FEF3D1" w14:textId="77777777" w:rsidR="00522880" w:rsidRDefault="00522880" w:rsidP="00522880">
      <w:pPr>
        <w:jc w:val="both"/>
        <w:rPr>
          <w:rFonts w:ascii="Baskerville Old Face" w:hAnsi="Baskerville Old Face"/>
          <w:b/>
          <w:color w:val="333333"/>
          <w:szCs w:val="24"/>
        </w:rPr>
      </w:pPr>
    </w:p>
    <w:p w14:paraId="1ADC77A3" w14:textId="77777777" w:rsidR="00522880" w:rsidRDefault="00522880" w:rsidP="00522880">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szCs w:val="24"/>
        </w:rPr>
        <w:t xml:space="preserve"> Preghiamo il Signore per questi sposi, che all’inizio della vita matrimoniale si accostano all’altare perché con la comunione al corpo e sangue di Cristo siano confermati nel reciproco amore.</w:t>
      </w:r>
    </w:p>
    <w:p w14:paraId="6C32D792" w14:textId="77777777" w:rsidR="00891887" w:rsidRDefault="00891887" w:rsidP="00522880">
      <w:pPr>
        <w:jc w:val="both"/>
        <w:rPr>
          <w:rFonts w:ascii="Baskerville Old Face" w:hAnsi="Baskerville Old Face"/>
          <w:szCs w:val="24"/>
        </w:rPr>
      </w:pPr>
    </w:p>
    <w:p w14:paraId="081E7BAC" w14:textId="106A7E5D" w:rsidR="00891887" w:rsidRPr="00B25CA9" w:rsidRDefault="00891887" w:rsidP="009C0272">
      <w:pPr>
        <w:jc w:val="center"/>
        <w:rPr>
          <w:rFonts w:ascii="Baskerville Old Face" w:hAnsi="Baskerville Old Face"/>
          <w:szCs w:val="24"/>
        </w:rPr>
      </w:pPr>
      <w:r>
        <w:rPr>
          <w:rFonts w:ascii="Baskerville Old Face" w:hAnsi="Baskerville Old Face"/>
          <w:szCs w:val="24"/>
        </w:rPr>
        <w:t>(</w:t>
      </w:r>
      <w:r>
        <w:rPr>
          <w:rFonts w:ascii="Baskerville Old Face" w:hAnsi="Baskerville Old Face"/>
          <w:i/>
          <w:iCs/>
          <w:szCs w:val="24"/>
        </w:rPr>
        <w:t>Tutti i presenti pregano per i novelli sposi</w:t>
      </w:r>
      <w:r>
        <w:rPr>
          <w:rFonts w:ascii="Baskerville Old Face" w:hAnsi="Baskerville Old Face"/>
          <w:szCs w:val="24"/>
        </w:rPr>
        <w:t>)</w:t>
      </w:r>
    </w:p>
    <w:p w14:paraId="16E67279" w14:textId="77777777" w:rsidR="00522880" w:rsidRPr="00776837" w:rsidRDefault="00522880" w:rsidP="00522880">
      <w:pPr>
        <w:jc w:val="both"/>
        <w:rPr>
          <w:rFonts w:ascii="Baskerville Old Face" w:hAnsi="Baskerville Old Face"/>
          <w:sz w:val="20"/>
        </w:rPr>
      </w:pPr>
    </w:p>
    <w:p w14:paraId="21C23FA9" w14:textId="77777777" w:rsidR="00522880" w:rsidRPr="00B25CA9" w:rsidRDefault="00522880" w:rsidP="00522880">
      <w:pPr>
        <w:jc w:val="both"/>
        <w:rPr>
          <w:rFonts w:ascii="Baskerville Old Face" w:hAnsi="Baskerville Old Face"/>
          <w:szCs w:val="24"/>
        </w:rPr>
      </w:pPr>
      <w:r w:rsidRPr="00B25CA9">
        <w:rPr>
          <w:rFonts w:ascii="Baskerville Old Face" w:hAnsi="Baskerville Old Face"/>
          <w:szCs w:val="24"/>
        </w:rPr>
        <w:t>Padre santo, tu hai formato l’uomo a tua immagine: maschio e femmina li hai creati, perché l’uomo e la donna, uniti nel corpo e nello spirito, fossero collaboratori della tua creazione.</w:t>
      </w:r>
    </w:p>
    <w:p w14:paraId="3410F69C" w14:textId="77777777" w:rsidR="00522880" w:rsidRPr="00B25CA9" w:rsidRDefault="00522880" w:rsidP="00522880">
      <w:pPr>
        <w:jc w:val="both"/>
        <w:rPr>
          <w:rFonts w:ascii="Baskerville Old Face" w:hAnsi="Baskerville Old Face"/>
          <w:szCs w:val="24"/>
        </w:rPr>
      </w:pPr>
    </w:p>
    <w:p w14:paraId="09D18BB4" w14:textId="77777777" w:rsidR="00522880" w:rsidRPr="00B25CA9" w:rsidRDefault="00522880" w:rsidP="00522880">
      <w:pPr>
        <w:jc w:val="both"/>
        <w:rPr>
          <w:rFonts w:ascii="Baskerville Old Face" w:hAnsi="Baskerville Old Face"/>
          <w:szCs w:val="24"/>
        </w:rPr>
      </w:pPr>
      <w:r w:rsidRPr="00B25CA9">
        <w:rPr>
          <w:rFonts w:ascii="Baskerville Old Face" w:hAnsi="Baskerville Old Face"/>
          <w:szCs w:val="24"/>
        </w:rPr>
        <w:t>O Dio, per rivelare il disegno del tuo amore hai voluto adombrare nella comunione di vita degli sposi quel patto di alleanza che hai stabilito con il tuo popolo, perché, nell’unione coniugale dei tuoi fedeli, realizzata pienamente nel sacramento, si manifesti il mistero nuziale di Cristo e della Chiesa.</w:t>
      </w:r>
    </w:p>
    <w:p w14:paraId="46E92160" w14:textId="77777777" w:rsidR="00522880" w:rsidRPr="00B25CA9" w:rsidRDefault="00522880" w:rsidP="00522880">
      <w:pPr>
        <w:jc w:val="both"/>
        <w:rPr>
          <w:rFonts w:ascii="Baskerville Old Face" w:hAnsi="Baskerville Old Face"/>
          <w:szCs w:val="24"/>
        </w:rPr>
      </w:pPr>
    </w:p>
    <w:p w14:paraId="78B2476C" w14:textId="233F6D40" w:rsidR="00522880" w:rsidRPr="00B25CA9" w:rsidRDefault="00522880" w:rsidP="00522880">
      <w:pPr>
        <w:jc w:val="both"/>
        <w:rPr>
          <w:rFonts w:ascii="Baskerville Old Face" w:hAnsi="Baskerville Old Face"/>
          <w:szCs w:val="24"/>
        </w:rPr>
      </w:pPr>
      <w:r w:rsidRPr="00B25CA9">
        <w:rPr>
          <w:rFonts w:ascii="Baskerville Old Face" w:hAnsi="Baskerville Old Face"/>
          <w:szCs w:val="24"/>
        </w:rPr>
        <w:t xml:space="preserve">O Dio, stendi la tua mano su </w:t>
      </w:r>
      <w:r w:rsidR="00776837">
        <w:rPr>
          <w:rFonts w:ascii="Baskerville Old Face" w:hAnsi="Baskerville Old Face"/>
          <w:b/>
          <w:szCs w:val="24"/>
        </w:rPr>
        <w:t>NOME-SPOSO</w:t>
      </w:r>
      <w:r w:rsidR="00E056A1" w:rsidRPr="00B25CA9">
        <w:rPr>
          <w:rFonts w:ascii="Baskerville Old Face" w:hAnsi="Baskerville Old Face"/>
          <w:b/>
          <w:szCs w:val="24"/>
        </w:rPr>
        <w:t xml:space="preserve"> e </w:t>
      </w:r>
      <w:r w:rsidR="00776837">
        <w:rPr>
          <w:rFonts w:ascii="Baskerville Old Face" w:hAnsi="Baskerville Old Face"/>
          <w:b/>
          <w:szCs w:val="24"/>
        </w:rPr>
        <w:t>NOME-SPOSA</w:t>
      </w:r>
      <w:r w:rsidRPr="00B25CA9">
        <w:rPr>
          <w:rFonts w:ascii="Baskerville Old Face" w:hAnsi="Baskerville Old Face"/>
          <w:szCs w:val="24"/>
        </w:rPr>
        <w:t xml:space="preserve"> ed effondi nei loro cuori la forza dello Spirito Santo. Fa, o Signore, che nell’unione da te consacrata, condividano i doni del tuo amore e, diventando l’uno per l’altra, segno della tua presenza, siano un cuor solo e un’anima sola. Dona loro, Signore, di sostenere la casa che oggi edificano. Alla scuola del Vangelo preparino i loro figli a diventare membri della tua Chiesa.</w:t>
      </w:r>
    </w:p>
    <w:p w14:paraId="6A6AFB7C" w14:textId="77777777" w:rsidR="00522880" w:rsidRPr="00B25CA9" w:rsidRDefault="00522880" w:rsidP="00522880">
      <w:pPr>
        <w:jc w:val="both"/>
        <w:rPr>
          <w:rFonts w:ascii="Baskerville Old Face" w:hAnsi="Baskerville Old Face"/>
          <w:szCs w:val="24"/>
        </w:rPr>
      </w:pPr>
    </w:p>
    <w:p w14:paraId="253EAAA0" w14:textId="17AAE3E8" w:rsidR="00522880" w:rsidRPr="00B25CA9" w:rsidRDefault="00522880" w:rsidP="00522880">
      <w:pPr>
        <w:jc w:val="both"/>
        <w:rPr>
          <w:rFonts w:ascii="Baskerville Old Face" w:hAnsi="Baskerville Old Face"/>
          <w:szCs w:val="24"/>
        </w:rPr>
      </w:pPr>
      <w:r w:rsidRPr="00B25CA9">
        <w:rPr>
          <w:rFonts w:ascii="Baskerville Old Face" w:hAnsi="Baskerville Old Face"/>
          <w:szCs w:val="24"/>
        </w:rPr>
        <w:t xml:space="preserve">Dona a </w:t>
      </w:r>
      <w:r w:rsidR="00776837">
        <w:rPr>
          <w:rFonts w:ascii="Baskerville Old Face" w:hAnsi="Baskerville Old Face"/>
          <w:b/>
          <w:szCs w:val="24"/>
        </w:rPr>
        <w:t>NOME-SPOSA</w:t>
      </w:r>
      <w:r w:rsidR="00D62CB6" w:rsidRPr="00B25CA9">
        <w:rPr>
          <w:rFonts w:ascii="Baskerville Old Face" w:hAnsi="Baskerville Old Face"/>
          <w:szCs w:val="24"/>
        </w:rPr>
        <w:t xml:space="preserve"> </w:t>
      </w:r>
      <w:r w:rsidRPr="00B25CA9">
        <w:rPr>
          <w:rFonts w:ascii="Baskerville Old Face" w:hAnsi="Baskerville Old Face"/>
          <w:szCs w:val="24"/>
        </w:rPr>
        <w:t xml:space="preserve">benedizione su benedizione: perché, come moglie e madre esemplare diffonda la gioia nella casa e la illumini con generosità e dolcezza. Guarda con paterna bontà </w:t>
      </w:r>
      <w:r w:rsidR="00776837">
        <w:rPr>
          <w:rFonts w:ascii="Baskerville Old Face" w:hAnsi="Baskerville Old Face"/>
          <w:b/>
          <w:szCs w:val="24"/>
        </w:rPr>
        <w:t>NOME-SPOSO</w:t>
      </w:r>
      <w:r w:rsidR="00D62CB6" w:rsidRPr="00B25CA9">
        <w:rPr>
          <w:rFonts w:ascii="Baskerville Old Face" w:hAnsi="Baskerville Old Face"/>
          <w:b/>
          <w:szCs w:val="24"/>
        </w:rPr>
        <w:t xml:space="preserve"> </w:t>
      </w:r>
      <w:r w:rsidRPr="00B25CA9">
        <w:rPr>
          <w:rFonts w:ascii="Baskerville Old Face" w:hAnsi="Baskerville Old Face"/>
          <w:szCs w:val="24"/>
        </w:rPr>
        <w:t>suo sposo, perché, forte della tua benedizione, adempia con fedeltà la sua vocazione di marito e di padre.</w:t>
      </w:r>
    </w:p>
    <w:p w14:paraId="70248926" w14:textId="77777777" w:rsidR="00522880" w:rsidRPr="00B25CA9" w:rsidRDefault="00522880" w:rsidP="00522880">
      <w:pPr>
        <w:jc w:val="both"/>
        <w:rPr>
          <w:rFonts w:ascii="Baskerville Old Face" w:hAnsi="Baskerville Old Face"/>
          <w:szCs w:val="24"/>
        </w:rPr>
      </w:pPr>
      <w:r w:rsidRPr="00B25CA9">
        <w:rPr>
          <w:rFonts w:ascii="Baskerville Old Face" w:hAnsi="Baskerville Old Face"/>
          <w:szCs w:val="24"/>
        </w:rPr>
        <w:t>Padre santo, concedi a questi tuoi figli che, uniti davanti a te come sposi, comunicano alla tua mensa, di partecipare insieme con gioia al banchetto del cielo.</w:t>
      </w:r>
    </w:p>
    <w:p w14:paraId="7285EB94" w14:textId="77777777" w:rsidR="00522880" w:rsidRPr="00B25CA9" w:rsidRDefault="00522880" w:rsidP="00522880">
      <w:pPr>
        <w:jc w:val="both"/>
        <w:rPr>
          <w:rFonts w:ascii="Baskerville Old Face" w:hAnsi="Baskerville Old Face"/>
          <w:szCs w:val="24"/>
        </w:rPr>
      </w:pPr>
      <w:r w:rsidRPr="00B25CA9">
        <w:rPr>
          <w:rFonts w:ascii="Baskerville Old Face" w:hAnsi="Baskerville Old Face"/>
          <w:szCs w:val="24"/>
        </w:rPr>
        <w:t>Per Cristo nostro Signore.</w:t>
      </w:r>
    </w:p>
    <w:p w14:paraId="16AB6EA0" w14:textId="040588AB" w:rsidR="00522880" w:rsidRPr="00B25CA9" w:rsidRDefault="004B2A9F" w:rsidP="00522880">
      <w:pPr>
        <w:jc w:val="both"/>
        <w:rPr>
          <w:rFonts w:ascii="Baskerville Old Face" w:hAnsi="Baskerville Old Face"/>
          <w:b/>
          <w:szCs w:val="24"/>
        </w:rPr>
      </w:pPr>
      <w:r w:rsidRPr="00B25CA9">
        <w:rPr>
          <w:rFonts w:ascii="Baskerville Old Face" w:hAnsi="Baskerville Old Face"/>
          <w:b/>
          <w:i/>
          <w:iCs/>
          <w:szCs w:val="24"/>
        </w:rPr>
        <w:t>Tutti:</w:t>
      </w:r>
      <w:r w:rsidRPr="00B25CA9">
        <w:rPr>
          <w:rFonts w:ascii="Baskerville Old Face" w:hAnsi="Baskerville Old Face"/>
          <w:b/>
          <w:i/>
          <w:iCs/>
          <w:szCs w:val="24"/>
        </w:rPr>
        <w:tab/>
        <w:t>Amen.</w:t>
      </w:r>
    </w:p>
    <w:p w14:paraId="59418D9D" w14:textId="77777777" w:rsidR="00083871" w:rsidRPr="00B25CA9" w:rsidRDefault="00AB1B3D" w:rsidP="00C70D85">
      <w:pPr>
        <w:jc w:val="center"/>
        <w:rPr>
          <w:rFonts w:ascii="Candara Light" w:hAnsi="Candara Light" w:cs="Apple Chancery"/>
          <w:b/>
          <w:color w:val="0ABAB5"/>
          <w:sz w:val="32"/>
          <w:szCs w:val="32"/>
        </w:rPr>
      </w:pPr>
      <w:r w:rsidRPr="00B25CA9">
        <w:rPr>
          <w:rFonts w:ascii="Candara Light" w:hAnsi="Candara Light" w:cs="Apple Chancery" w:hint="cs"/>
          <w:b/>
          <w:color w:val="0ABAB5"/>
          <w:sz w:val="32"/>
          <w:szCs w:val="32"/>
        </w:rPr>
        <w:lastRenderedPageBreak/>
        <w:t>Preghiera dei fedeli</w:t>
      </w:r>
    </w:p>
    <w:p w14:paraId="6B8F30E3" w14:textId="77777777" w:rsidR="00891887" w:rsidRDefault="00891887" w:rsidP="0077635F">
      <w:pPr>
        <w:jc w:val="both"/>
        <w:rPr>
          <w:rFonts w:ascii="Baskerville Old Face" w:hAnsi="Baskerville Old Face"/>
          <w:b/>
          <w:bCs/>
          <w:i/>
          <w:iCs/>
          <w:szCs w:val="24"/>
        </w:rPr>
      </w:pPr>
    </w:p>
    <w:p w14:paraId="10E03434" w14:textId="21B30736" w:rsidR="00291036" w:rsidRPr="00B25CA9" w:rsidRDefault="00196102" w:rsidP="0077635F">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szCs w:val="24"/>
        </w:rPr>
        <w:t xml:space="preserve"> </w:t>
      </w:r>
      <w:r w:rsidR="00291036" w:rsidRPr="00B25CA9">
        <w:rPr>
          <w:rFonts w:ascii="Baskerville Old Face" w:hAnsi="Baskerville Old Face"/>
          <w:szCs w:val="24"/>
        </w:rPr>
        <w:t>Fratelli e sorelle,</w:t>
      </w:r>
      <w:r w:rsidR="00522880" w:rsidRPr="00B25CA9">
        <w:rPr>
          <w:rFonts w:ascii="Baskerville Old Face" w:hAnsi="Baskerville Old Face"/>
          <w:szCs w:val="24"/>
        </w:rPr>
        <w:t xml:space="preserve"> </w:t>
      </w:r>
      <w:r w:rsidR="00291036" w:rsidRPr="00B25CA9">
        <w:rPr>
          <w:rFonts w:ascii="Baskerville Old Face" w:hAnsi="Baskerville Old Face"/>
          <w:szCs w:val="24"/>
        </w:rPr>
        <w:t>consapevoli del singolare dono di grazia e carità,</w:t>
      </w:r>
      <w:r w:rsidR="009542EB" w:rsidRPr="00B25CA9">
        <w:rPr>
          <w:rFonts w:ascii="Baskerville Old Face" w:hAnsi="Baskerville Old Face"/>
          <w:szCs w:val="24"/>
        </w:rPr>
        <w:t xml:space="preserve"> </w:t>
      </w:r>
      <w:r w:rsidR="00291036" w:rsidRPr="00B25CA9">
        <w:rPr>
          <w:rFonts w:ascii="Baskerville Old Face" w:hAnsi="Baskerville Old Face"/>
          <w:szCs w:val="24"/>
        </w:rPr>
        <w:t>per mezzo del quale Dio ha voluto rendere perfetto</w:t>
      </w:r>
      <w:r w:rsidR="009542EB" w:rsidRPr="00B25CA9">
        <w:rPr>
          <w:rFonts w:ascii="Baskerville Old Face" w:hAnsi="Baskerville Old Face"/>
          <w:szCs w:val="24"/>
        </w:rPr>
        <w:t xml:space="preserve"> </w:t>
      </w:r>
      <w:r w:rsidR="00291036" w:rsidRPr="00B25CA9">
        <w:rPr>
          <w:rFonts w:ascii="Baskerville Old Face" w:hAnsi="Baskerville Old Face"/>
          <w:szCs w:val="24"/>
        </w:rPr>
        <w:t xml:space="preserve">e consacrare l’amore dei nostri fratelli </w:t>
      </w:r>
      <w:r w:rsidR="00776837">
        <w:rPr>
          <w:rFonts w:ascii="Baskerville Old Face" w:hAnsi="Baskerville Old Face"/>
          <w:b/>
          <w:bCs/>
          <w:szCs w:val="24"/>
        </w:rPr>
        <w:t>NOME-SPOSO</w:t>
      </w:r>
      <w:r w:rsidR="00E056A1" w:rsidRPr="00B25CA9">
        <w:rPr>
          <w:rFonts w:ascii="Baskerville Old Face" w:hAnsi="Baskerville Old Face"/>
          <w:b/>
          <w:bCs/>
          <w:szCs w:val="24"/>
        </w:rPr>
        <w:t xml:space="preserve"> e </w:t>
      </w:r>
      <w:r w:rsidR="00776837">
        <w:rPr>
          <w:rFonts w:ascii="Baskerville Old Face" w:hAnsi="Baskerville Old Face"/>
          <w:b/>
          <w:bCs/>
          <w:szCs w:val="24"/>
        </w:rPr>
        <w:t>NOME-SPOSA</w:t>
      </w:r>
      <w:r w:rsidR="00291036" w:rsidRPr="00B25CA9">
        <w:rPr>
          <w:rFonts w:ascii="Baskerville Old Face" w:hAnsi="Baskerville Old Face"/>
          <w:szCs w:val="24"/>
        </w:rPr>
        <w:t>,</w:t>
      </w:r>
      <w:r w:rsidR="009542EB" w:rsidRPr="00B25CA9">
        <w:rPr>
          <w:rFonts w:ascii="Baskerville Old Face" w:hAnsi="Baskerville Old Face"/>
          <w:szCs w:val="24"/>
        </w:rPr>
        <w:t xml:space="preserve"> </w:t>
      </w:r>
      <w:r w:rsidR="00291036" w:rsidRPr="00B25CA9">
        <w:rPr>
          <w:rFonts w:ascii="Baskerville Old Face" w:hAnsi="Baskerville Old Face"/>
          <w:szCs w:val="24"/>
        </w:rPr>
        <w:t>chiediamo al Signore che,</w:t>
      </w:r>
      <w:r w:rsidR="00522880" w:rsidRPr="00B25CA9">
        <w:rPr>
          <w:rFonts w:ascii="Baskerville Old Face" w:hAnsi="Baskerville Old Face"/>
          <w:szCs w:val="24"/>
        </w:rPr>
        <w:t xml:space="preserve"> </w:t>
      </w:r>
      <w:r w:rsidR="00291036" w:rsidRPr="00B25CA9">
        <w:rPr>
          <w:rFonts w:ascii="Baskerville Old Face" w:hAnsi="Baskerville Old Face"/>
          <w:szCs w:val="24"/>
        </w:rPr>
        <w:t>sostenuti dall’esempio e dall’intercessione dei santi,</w:t>
      </w:r>
      <w:r w:rsidR="00026D61" w:rsidRPr="00B25CA9">
        <w:rPr>
          <w:rFonts w:ascii="Baskerville Old Face" w:hAnsi="Baskerville Old Face"/>
          <w:szCs w:val="24"/>
        </w:rPr>
        <w:t xml:space="preserve"> </w:t>
      </w:r>
      <w:r w:rsidR="00291036" w:rsidRPr="00B25CA9">
        <w:rPr>
          <w:rFonts w:ascii="Baskerville Old Face" w:hAnsi="Baskerville Old Face"/>
          <w:szCs w:val="24"/>
        </w:rPr>
        <w:t>essi custodiscano nella fedeltà il loro vincolo coniugale.</w:t>
      </w:r>
    </w:p>
    <w:p w14:paraId="043F7A33" w14:textId="77777777" w:rsidR="00522880" w:rsidRPr="00D62CB6" w:rsidRDefault="00522880" w:rsidP="0077635F">
      <w:pPr>
        <w:jc w:val="both"/>
        <w:rPr>
          <w:rFonts w:ascii="Baskerville Old Face" w:hAnsi="Baskerville Old Face"/>
          <w:color w:val="FF0000"/>
          <w:sz w:val="14"/>
          <w:szCs w:val="14"/>
        </w:rPr>
      </w:pPr>
    </w:p>
    <w:p w14:paraId="123F98B3" w14:textId="4FC7D038" w:rsidR="00522880" w:rsidRPr="00D62CB6" w:rsidRDefault="00522880" w:rsidP="0077635F">
      <w:pPr>
        <w:jc w:val="both"/>
        <w:rPr>
          <w:rFonts w:ascii="Baskerville Old Face" w:hAnsi="Baskerville Old Face"/>
          <w:color w:val="000000" w:themeColor="text1"/>
          <w:szCs w:val="24"/>
        </w:rPr>
      </w:pPr>
      <w:r w:rsidRPr="00D62CB6">
        <w:rPr>
          <w:rFonts w:ascii="Baskerville Old Face" w:hAnsi="Baskerville Old Face"/>
          <w:b/>
          <w:bCs/>
          <w:i/>
          <w:iCs/>
          <w:color w:val="000000" w:themeColor="text1"/>
          <w:szCs w:val="24"/>
        </w:rPr>
        <w:t>Lettore</w:t>
      </w:r>
      <w:r w:rsidRPr="00D62CB6">
        <w:rPr>
          <w:rFonts w:ascii="Baskerville Old Face" w:hAnsi="Baskerville Old Face"/>
          <w:b/>
          <w:bCs/>
          <w:color w:val="000000" w:themeColor="text1"/>
          <w:szCs w:val="24"/>
        </w:rPr>
        <w:t>:</w:t>
      </w:r>
      <w:r w:rsidRPr="00D62CB6">
        <w:rPr>
          <w:rFonts w:ascii="Baskerville Old Face" w:hAnsi="Baskerville Old Face"/>
          <w:color w:val="000000" w:themeColor="text1"/>
          <w:szCs w:val="24"/>
        </w:rPr>
        <w:t xml:space="preserve"> </w:t>
      </w:r>
      <w:r w:rsidR="00891887">
        <w:rPr>
          <w:rFonts w:ascii="Baskerville Old Face" w:hAnsi="Baskerville Old Face"/>
          <w:b/>
          <w:bCs/>
          <w:color w:val="000000" w:themeColor="text1"/>
          <w:szCs w:val="24"/>
        </w:rPr>
        <w:t>Preghiamo</w:t>
      </w:r>
      <w:r w:rsidRPr="00D62CB6">
        <w:rPr>
          <w:rFonts w:ascii="Baskerville Old Face" w:hAnsi="Baskerville Old Face"/>
          <w:b/>
          <w:bCs/>
          <w:color w:val="000000" w:themeColor="text1"/>
          <w:szCs w:val="24"/>
        </w:rPr>
        <w:t xml:space="preserve"> insieme</w:t>
      </w:r>
      <w:r w:rsidR="00891887">
        <w:rPr>
          <w:rFonts w:ascii="Baskerville Old Face" w:hAnsi="Baskerville Old Face"/>
          <w:b/>
          <w:bCs/>
          <w:color w:val="000000" w:themeColor="text1"/>
          <w:szCs w:val="24"/>
        </w:rPr>
        <w:t xml:space="preserve"> e diciamo: </w:t>
      </w:r>
      <w:r w:rsidRPr="00D62CB6">
        <w:rPr>
          <w:rFonts w:ascii="Baskerville Old Face" w:hAnsi="Baskerville Old Face"/>
          <w:b/>
          <w:bCs/>
          <w:color w:val="000000" w:themeColor="text1"/>
          <w:szCs w:val="24"/>
        </w:rPr>
        <w:t>Ascoltaci o Signore.</w:t>
      </w:r>
    </w:p>
    <w:p w14:paraId="2CD1B7E9" w14:textId="77777777" w:rsidR="003658FE" w:rsidRPr="009C0272" w:rsidRDefault="003658FE" w:rsidP="0077635F">
      <w:pPr>
        <w:jc w:val="both"/>
        <w:rPr>
          <w:rFonts w:ascii="Baskerville Old Face" w:hAnsi="Baskerville Old Face"/>
          <w:color w:val="333333"/>
          <w:szCs w:val="24"/>
        </w:rPr>
      </w:pPr>
    </w:p>
    <w:p w14:paraId="048937EB" w14:textId="674CD0E8"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 xml:space="preserve">- Perché </w:t>
      </w:r>
      <w:r w:rsidR="00776837">
        <w:rPr>
          <w:rFonts w:ascii="Baskerville Old Face" w:hAnsi="Baskerville Old Face"/>
          <w:b/>
          <w:bCs/>
          <w:szCs w:val="24"/>
        </w:rPr>
        <w:t>NOME-SPOSO</w:t>
      </w:r>
      <w:r w:rsidR="00E056A1" w:rsidRPr="009C0272">
        <w:rPr>
          <w:rFonts w:ascii="Baskerville Old Face" w:hAnsi="Baskerville Old Face"/>
          <w:b/>
          <w:bCs/>
          <w:szCs w:val="24"/>
        </w:rPr>
        <w:t xml:space="preserve"> e </w:t>
      </w:r>
      <w:r w:rsidR="00776837">
        <w:rPr>
          <w:rFonts w:ascii="Baskerville Old Face" w:hAnsi="Baskerville Old Face"/>
          <w:b/>
          <w:bCs/>
          <w:szCs w:val="24"/>
        </w:rPr>
        <w:t>NOME-SPOSA</w:t>
      </w:r>
      <w:r w:rsidRPr="009C0272">
        <w:rPr>
          <w:rFonts w:ascii="Baskerville Old Face" w:hAnsi="Baskerville Old Face"/>
          <w:szCs w:val="24"/>
        </w:rPr>
        <w:t>,</w:t>
      </w:r>
    </w:p>
    <w:p w14:paraId="1F32F6C8"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attraverso l’unione santa del Matrimonio,</w:t>
      </w:r>
    </w:p>
    <w:p w14:paraId="01322A48"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possano godere della salute del corpo</w:t>
      </w:r>
    </w:p>
    <w:p w14:paraId="7C8CB48A"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e della salvezza eterna,</w:t>
      </w:r>
    </w:p>
    <w:p w14:paraId="3CF70EAA" w14:textId="77777777" w:rsidR="003658FE" w:rsidRPr="009C0272" w:rsidRDefault="003658FE" w:rsidP="0077635F">
      <w:pPr>
        <w:jc w:val="both"/>
        <w:rPr>
          <w:rFonts w:ascii="Baskerville Old Face" w:hAnsi="Baskerville Old Face"/>
          <w:szCs w:val="24"/>
        </w:rPr>
      </w:pPr>
      <w:r w:rsidRPr="009C0272">
        <w:rPr>
          <w:rFonts w:ascii="Baskerville Old Face" w:hAnsi="Baskerville Old Face"/>
          <w:szCs w:val="24"/>
        </w:rPr>
        <w:t>preghiamo</w:t>
      </w:r>
      <w:r w:rsidR="005F2F6C" w:rsidRPr="009C0272">
        <w:rPr>
          <w:rFonts w:ascii="Baskerville Old Face" w:hAnsi="Baskerville Old Face"/>
          <w:szCs w:val="24"/>
        </w:rPr>
        <w:t>.</w:t>
      </w:r>
      <w:r w:rsidR="00522880" w:rsidRPr="009C0272">
        <w:rPr>
          <w:rFonts w:ascii="Baskerville Old Face" w:hAnsi="Baskerville Old Face"/>
          <w:szCs w:val="24"/>
        </w:rPr>
        <w:t xml:space="preserve"> </w:t>
      </w:r>
      <w:r w:rsidR="00522880" w:rsidRPr="009C0272">
        <w:rPr>
          <w:rFonts w:ascii="Baskerville Old Face" w:hAnsi="Baskerville Old Face"/>
          <w:b/>
          <w:bCs/>
          <w:szCs w:val="24"/>
        </w:rPr>
        <w:t>Ascoltaci o Signore.</w:t>
      </w:r>
    </w:p>
    <w:p w14:paraId="6CFA70CA" w14:textId="77777777" w:rsidR="005F2F6C" w:rsidRPr="009C0272" w:rsidRDefault="005F2F6C" w:rsidP="0077635F">
      <w:pPr>
        <w:jc w:val="both"/>
        <w:rPr>
          <w:rFonts w:ascii="Baskerville Old Face" w:hAnsi="Baskerville Old Face"/>
          <w:szCs w:val="24"/>
        </w:rPr>
      </w:pPr>
    </w:p>
    <w:p w14:paraId="5EC5D7D6"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 Perché il Signore</w:t>
      </w:r>
    </w:p>
    <w:p w14:paraId="66F620A7"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benedica l’unione di questi sposi</w:t>
      </w:r>
    </w:p>
    <w:p w14:paraId="0B4FA6CD"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come santificò le nozze di Cana,</w:t>
      </w:r>
    </w:p>
    <w:p w14:paraId="09BEAAD1" w14:textId="77777777" w:rsidR="003658FE" w:rsidRPr="009C0272" w:rsidRDefault="003658FE" w:rsidP="0077635F">
      <w:pPr>
        <w:jc w:val="both"/>
        <w:rPr>
          <w:rFonts w:ascii="Baskerville Old Face" w:hAnsi="Baskerville Old Face"/>
          <w:szCs w:val="24"/>
        </w:rPr>
      </w:pPr>
      <w:r w:rsidRPr="009C0272">
        <w:rPr>
          <w:rFonts w:ascii="Baskerville Old Face" w:hAnsi="Baskerville Old Face"/>
          <w:szCs w:val="24"/>
        </w:rPr>
        <w:t>preghiamo</w:t>
      </w:r>
      <w:r w:rsidR="005F2F6C" w:rsidRPr="009C0272">
        <w:rPr>
          <w:rFonts w:ascii="Baskerville Old Face" w:hAnsi="Baskerville Old Face"/>
          <w:szCs w:val="24"/>
        </w:rPr>
        <w:t>.</w:t>
      </w:r>
      <w:r w:rsidR="00522880" w:rsidRPr="009C0272">
        <w:rPr>
          <w:rFonts w:ascii="Baskerville Old Face" w:hAnsi="Baskerville Old Face"/>
          <w:szCs w:val="24"/>
        </w:rPr>
        <w:t xml:space="preserve"> </w:t>
      </w:r>
      <w:r w:rsidR="00522880" w:rsidRPr="009C0272">
        <w:rPr>
          <w:rFonts w:ascii="Baskerville Old Face" w:hAnsi="Baskerville Old Face"/>
          <w:b/>
          <w:bCs/>
          <w:szCs w:val="24"/>
        </w:rPr>
        <w:t>Ascoltaci o Signore.</w:t>
      </w:r>
    </w:p>
    <w:p w14:paraId="72ABCB12" w14:textId="77777777" w:rsidR="005F2F6C" w:rsidRPr="009C0272" w:rsidRDefault="005F2F6C" w:rsidP="0077635F">
      <w:pPr>
        <w:jc w:val="both"/>
        <w:rPr>
          <w:rFonts w:ascii="Baskerville Old Face" w:hAnsi="Baskerville Old Face"/>
          <w:szCs w:val="24"/>
        </w:rPr>
      </w:pPr>
    </w:p>
    <w:p w14:paraId="439A65C1"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 Perché il Signore</w:t>
      </w:r>
    </w:p>
    <w:p w14:paraId="153E6C77" w14:textId="12E6F0EE"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 xml:space="preserve">renda fecondo l’amore di </w:t>
      </w:r>
      <w:r w:rsidR="00776837">
        <w:rPr>
          <w:rFonts w:ascii="Baskerville Old Face" w:hAnsi="Baskerville Old Face"/>
          <w:b/>
          <w:bCs/>
          <w:szCs w:val="24"/>
        </w:rPr>
        <w:t>NOME-SPOSO</w:t>
      </w:r>
      <w:r w:rsidR="00E056A1" w:rsidRPr="009C0272">
        <w:rPr>
          <w:rFonts w:ascii="Baskerville Old Face" w:hAnsi="Baskerville Old Face"/>
          <w:b/>
          <w:bCs/>
          <w:szCs w:val="24"/>
        </w:rPr>
        <w:t xml:space="preserve"> e </w:t>
      </w:r>
      <w:r w:rsidR="00776837">
        <w:rPr>
          <w:rFonts w:ascii="Baskerville Old Face" w:hAnsi="Baskerville Old Face"/>
          <w:b/>
          <w:bCs/>
          <w:szCs w:val="24"/>
        </w:rPr>
        <w:t>NOME-SPOSA</w:t>
      </w:r>
      <w:r w:rsidRPr="009C0272">
        <w:rPr>
          <w:rFonts w:ascii="Baskerville Old Face" w:hAnsi="Baskerville Old Face"/>
          <w:szCs w:val="24"/>
        </w:rPr>
        <w:t>,</w:t>
      </w:r>
    </w:p>
    <w:p w14:paraId="16D3D26C"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conceda loro pace e sostegno</w:t>
      </w:r>
    </w:p>
    <w:p w14:paraId="573C2DC2"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ed essi possano essere testimoni fedeli di vita cristiana,</w:t>
      </w:r>
    </w:p>
    <w:p w14:paraId="3AB451FB" w14:textId="77777777" w:rsidR="003658FE" w:rsidRPr="009C0272" w:rsidRDefault="003658FE" w:rsidP="0077635F">
      <w:pPr>
        <w:jc w:val="both"/>
        <w:rPr>
          <w:rFonts w:ascii="Baskerville Old Face" w:hAnsi="Baskerville Old Face"/>
          <w:szCs w:val="24"/>
        </w:rPr>
      </w:pPr>
      <w:r w:rsidRPr="009C0272">
        <w:rPr>
          <w:rFonts w:ascii="Baskerville Old Face" w:hAnsi="Baskerville Old Face"/>
          <w:szCs w:val="24"/>
        </w:rPr>
        <w:t>preghiamo</w:t>
      </w:r>
      <w:r w:rsidR="005F2F6C" w:rsidRPr="009C0272">
        <w:rPr>
          <w:rFonts w:ascii="Baskerville Old Face" w:hAnsi="Baskerville Old Face"/>
          <w:szCs w:val="24"/>
        </w:rPr>
        <w:t>.</w:t>
      </w:r>
      <w:r w:rsidR="00522880" w:rsidRPr="009C0272">
        <w:rPr>
          <w:rFonts w:ascii="Baskerville Old Face" w:hAnsi="Baskerville Old Face"/>
          <w:szCs w:val="24"/>
        </w:rPr>
        <w:t xml:space="preserve"> </w:t>
      </w:r>
      <w:r w:rsidR="00522880" w:rsidRPr="009C0272">
        <w:rPr>
          <w:rFonts w:ascii="Baskerville Old Face" w:hAnsi="Baskerville Old Face"/>
          <w:b/>
          <w:bCs/>
          <w:szCs w:val="24"/>
        </w:rPr>
        <w:t>Ascoltaci o Signore.</w:t>
      </w:r>
    </w:p>
    <w:p w14:paraId="32B9D03E" w14:textId="77777777" w:rsidR="005F2F6C" w:rsidRPr="009C0272" w:rsidRDefault="005F2F6C" w:rsidP="0077635F">
      <w:pPr>
        <w:jc w:val="both"/>
        <w:rPr>
          <w:rFonts w:ascii="Baskerville Old Face" w:hAnsi="Baskerville Old Face"/>
          <w:szCs w:val="24"/>
        </w:rPr>
      </w:pPr>
    </w:p>
    <w:p w14:paraId="1D76ADFF"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 Perché il popolo cristiano</w:t>
      </w:r>
    </w:p>
    <w:p w14:paraId="6CFDD073"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cresca di giorno in giorno nella certezza della fede,</w:t>
      </w:r>
    </w:p>
    <w:p w14:paraId="6032AA2F"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e tutti coloro che sono oppressi dalle difficoltà della vita</w:t>
      </w:r>
    </w:p>
    <w:p w14:paraId="12B7C82F"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ricevano l’aiuto della grazia che viene dall’alto,</w:t>
      </w:r>
    </w:p>
    <w:p w14:paraId="2F877743" w14:textId="77777777" w:rsidR="003658FE" w:rsidRPr="009C0272" w:rsidRDefault="003658FE" w:rsidP="0077635F">
      <w:pPr>
        <w:jc w:val="both"/>
        <w:rPr>
          <w:rFonts w:ascii="Baskerville Old Face" w:hAnsi="Baskerville Old Face"/>
          <w:szCs w:val="24"/>
        </w:rPr>
      </w:pPr>
      <w:r w:rsidRPr="009C0272">
        <w:rPr>
          <w:rFonts w:ascii="Baskerville Old Face" w:hAnsi="Baskerville Old Face"/>
          <w:szCs w:val="24"/>
        </w:rPr>
        <w:t>preghiamo</w:t>
      </w:r>
      <w:r w:rsidR="005F2F6C" w:rsidRPr="009C0272">
        <w:rPr>
          <w:rFonts w:ascii="Baskerville Old Face" w:hAnsi="Baskerville Old Face"/>
          <w:szCs w:val="24"/>
        </w:rPr>
        <w:t>.</w:t>
      </w:r>
      <w:r w:rsidR="00522880" w:rsidRPr="009C0272">
        <w:rPr>
          <w:rFonts w:ascii="Baskerville Old Face" w:hAnsi="Baskerville Old Face"/>
          <w:szCs w:val="24"/>
        </w:rPr>
        <w:t xml:space="preserve"> </w:t>
      </w:r>
      <w:r w:rsidR="00522880" w:rsidRPr="009C0272">
        <w:rPr>
          <w:rFonts w:ascii="Baskerville Old Face" w:hAnsi="Baskerville Old Face"/>
          <w:b/>
          <w:bCs/>
          <w:szCs w:val="24"/>
        </w:rPr>
        <w:t>Ascoltaci o Signore.</w:t>
      </w:r>
    </w:p>
    <w:p w14:paraId="7AF7040D" w14:textId="77777777" w:rsidR="005F2F6C" w:rsidRPr="009C0272" w:rsidRDefault="005F2F6C" w:rsidP="0077635F">
      <w:pPr>
        <w:jc w:val="both"/>
        <w:rPr>
          <w:rFonts w:ascii="Baskerville Old Face" w:hAnsi="Baskerville Old Face"/>
          <w:szCs w:val="24"/>
        </w:rPr>
      </w:pPr>
    </w:p>
    <w:p w14:paraId="0904F40C" w14:textId="535FA263" w:rsidR="009542EB" w:rsidRPr="003856BD" w:rsidRDefault="009542EB" w:rsidP="009542EB">
      <w:pPr>
        <w:rPr>
          <w:rFonts w:ascii="Baskerville Old Face" w:hAnsi="Baskerville Old Face"/>
          <w:szCs w:val="24"/>
          <w:highlight w:val="yellow"/>
        </w:rPr>
      </w:pPr>
      <w:r w:rsidRPr="003856BD">
        <w:rPr>
          <w:rFonts w:ascii="Baskerville Old Face" w:hAnsi="Baskerville Old Face"/>
          <w:szCs w:val="24"/>
          <w:highlight w:val="yellow"/>
        </w:rPr>
        <w:t>- I</w:t>
      </w:r>
      <w:r w:rsidR="003856BD" w:rsidRPr="003856BD">
        <w:rPr>
          <w:rFonts w:ascii="Baskerville Old Face" w:hAnsi="Baskerville Old Face"/>
          <w:szCs w:val="24"/>
          <w:highlight w:val="yellow"/>
        </w:rPr>
        <w:t xml:space="preserve">NSERIRE QUI PREGHIERA/E PARTICOLARE/I, </w:t>
      </w:r>
      <w:r w:rsidR="003856BD" w:rsidRPr="003856BD">
        <w:rPr>
          <w:rFonts w:ascii="Baskerville Old Face" w:hAnsi="Baskerville Old Face"/>
          <w:szCs w:val="24"/>
          <w:highlight w:val="yellow"/>
        </w:rPr>
        <w:t>ESEMPIO</w:t>
      </w:r>
      <w:r w:rsidR="003856BD" w:rsidRPr="003856BD">
        <w:rPr>
          <w:rFonts w:ascii="Baskerville Old Face" w:hAnsi="Baskerville Old Face"/>
          <w:szCs w:val="24"/>
          <w:highlight w:val="yellow"/>
        </w:rPr>
        <w:t>: PER DEFUNTI, PARENTI, AMICI, PER VOI COME COPPIA</w:t>
      </w:r>
    </w:p>
    <w:p w14:paraId="7C9ABCD9" w14:textId="77777777" w:rsidR="009542EB" w:rsidRPr="009C0272" w:rsidRDefault="009542EB" w:rsidP="009542EB">
      <w:pPr>
        <w:jc w:val="both"/>
        <w:rPr>
          <w:rFonts w:ascii="Baskerville Old Face" w:hAnsi="Baskerville Old Face"/>
          <w:b/>
          <w:bCs/>
          <w:szCs w:val="24"/>
        </w:rPr>
      </w:pPr>
      <w:r w:rsidRPr="003856BD">
        <w:rPr>
          <w:rFonts w:ascii="Baskerville Old Face" w:hAnsi="Baskerville Old Face"/>
          <w:szCs w:val="24"/>
          <w:highlight w:val="yellow"/>
        </w:rPr>
        <w:t xml:space="preserve">preghiamo. </w:t>
      </w:r>
      <w:r w:rsidRPr="003856BD">
        <w:rPr>
          <w:rFonts w:ascii="Baskerville Old Face" w:hAnsi="Baskerville Old Face"/>
          <w:b/>
          <w:bCs/>
          <w:szCs w:val="24"/>
          <w:highlight w:val="yellow"/>
        </w:rPr>
        <w:t>Ascoltaci o Signore.</w:t>
      </w:r>
    </w:p>
    <w:p w14:paraId="71934AFB" w14:textId="77777777" w:rsidR="009C0272" w:rsidRPr="009C0272" w:rsidRDefault="009C0272" w:rsidP="009542EB">
      <w:pPr>
        <w:jc w:val="both"/>
        <w:rPr>
          <w:rFonts w:ascii="Baskerville Old Face" w:hAnsi="Baskerville Old Face"/>
          <w:szCs w:val="24"/>
        </w:rPr>
      </w:pPr>
    </w:p>
    <w:p w14:paraId="71636832"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 Perché lo Spirito Santo</w:t>
      </w:r>
    </w:p>
    <w:p w14:paraId="0DA14193" w14:textId="77777777" w:rsidR="00291036" w:rsidRPr="009C0272" w:rsidRDefault="00291036" w:rsidP="0077635F">
      <w:pPr>
        <w:jc w:val="both"/>
        <w:rPr>
          <w:rFonts w:ascii="Baskerville Old Face" w:hAnsi="Baskerville Old Face"/>
          <w:szCs w:val="24"/>
        </w:rPr>
      </w:pPr>
      <w:r w:rsidRPr="009C0272">
        <w:rPr>
          <w:rFonts w:ascii="Baskerville Old Face" w:hAnsi="Baskerville Old Face"/>
          <w:szCs w:val="24"/>
        </w:rPr>
        <w:t>rinnovi in tutti gli sposi qui presenti</w:t>
      </w:r>
      <w:r w:rsidR="00C70D85" w:rsidRPr="009C0272">
        <w:rPr>
          <w:rFonts w:ascii="Baskerville Old Face" w:hAnsi="Baskerville Old Face"/>
          <w:szCs w:val="24"/>
        </w:rPr>
        <w:t xml:space="preserve"> </w:t>
      </w:r>
      <w:r w:rsidRPr="009C0272">
        <w:rPr>
          <w:rFonts w:ascii="Baskerville Old Face" w:hAnsi="Baskerville Old Face"/>
          <w:szCs w:val="24"/>
        </w:rPr>
        <w:t>la grazia del sacramento,</w:t>
      </w:r>
    </w:p>
    <w:p w14:paraId="7E5D5E2B" w14:textId="77777777" w:rsidR="003658FE" w:rsidRDefault="003658FE" w:rsidP="0077635F">
      <w:pPr>
        <w:jc w:val="both"/>
        <w:rPr>
          <w:rFonts w:ascii="Baskerville Old Face" w:hAnsi="Baskerville Old Face"/>
          <w:b/>
          <w:bCs/>
          <w:color w:val="000000" w:themeColor="text1"/>
          <w:szCs w:val="24"/>
        </w:rPr>
      </w:pPr>
      <w:r w:rsidRPr="009C0272">
        <w:rPr>
          <w:rFonts w:ascii="Baskerville Old Face" w:hAnsi="Baskerville Old Face"/>
          <w:color w:val="333333"/>
          <w:szCs w:val="24"/>
        </w:rPr>
        <w:t>preghi</w:t>
      </w:r>
      <w:r w:rsidRPr="00D62CB6">
        <w:rPr>
          <w:rFonts w:ascii="Baskerville Old Face" w:hAnsi="Baskerville Old Face"/>
          <w:color w:val="333333"/>
          <w:szCs w:val="24"/>
        </w:rPr>
        <w:t>amo</w:t>
      </w:r>
      <w:r w:rsidR="005F2F6C" w:rsidRPr="00D62CB6">
        <w:rPr>
          <w:rFonts w:ascii="Baskerville Old Face" w:hAnsi="Baskerville Old Face"/>
          <w:color w:val="333333"/>
          <w:szCs w:val="24"/>
        </w:rPr>
        <w:t>.</w:t>
      </w:r>
      <w:r w:rsidR="00522880" w:rsidRPr="00D62CB6">
        <w:rPr>
          <w:rFonts w:ascii="Baskerville Old Face" w:hAnsi="Baskerville Old Face"/>
          <w:b/>
          <w:bCs/>
          <w:color w:val="000000" w:themeColor="text1"/>
          <w:szCs w:val="24"/>
        </w:rPr>
        <w:t xml:space="preserve"> Ascoltaci o Signore.</w:t>
      </w:r>
    </w:p>
    <w:p w14:paraId="1169E43D" w14:textId="77777777" w:rsidR="009542EB" w:rsidRDefault="009542EB" w:rsidP="0077635F">
      <w:pPr>
        <w:jc w:val="both"/>
        <w:rPr>
          <w:rFonts w:ascii="Baskerville Old Face" w:hAnsi="Baskerville Old Face"/>
          <w:b/>
          <w:bCs/>
          <w:color w:val="000000" w:themeColor="text1"/>
          <w:szCs w:val="24"/>
        </w:rPr>
      </w:pPr>
    </w:p>
    <w:p w14:paraId="1BF96881" w14:textId="77777777" w:rsidR="000F1626" w:rsidRPr="00D62CB6" w:rsidRDefault="00522880" w:rsidP="00522880">
      <w:pPr>
        <w:ind w:right="150"/>
        <w:rPr>
          <w:rFonts w:ascii="Baskerville Old Face" w:hAnsi="Baskerville Old Face"/>
          <w:szCs w:val="24"/>
          <w:lang w:eastAsia="it-IT"/>
        </w:rPr>
      </w:pPr>
      <w:r w:rsidRPr="009542EB">
        <w:rPr>
          <w:rFonts w:ascii="Baskerville Old Face" w:hAnsi="Baskerville Old Face"/>
          <w:b/>
          <w:bCs/>
          <w:i/>
          <w:iCs/>
          <w:szCs w:val="24"/>
        </w:rPr>
        <w:t>Sacerdote:</w:t>
      </w:r>
      <w:r w:rsidRPr="009542EB">
        <w:rPr>
          <w:rFonts w:ascii="Baskerville Old Face" w:hAnsi="Baskerville Old Face"/>
          <w:szCs w:val="24"/>
        </w:rPr>
        <w:t xml:space="preserve"> </w:t>
      </w:r>
      <w:r w:rsidR="000F1626" w:rsidRPr="00D62CB6">
        <w:rPr>
          <w:rFonts w:ascii="Baskerville Old Face" w:hAnsi="Baskerville Old Face"/>
          <w:szCs w:val="24"/>
          <w:lang w:eastAsia="it-IT"/>
        </w:rPr>
        <w:t>Ora, in comunione con la Chiesa del cielo, invochiamo l'intercessione dei santi.</w:t>
      </w:r>
    </w:p>
    <w:tbl>
      <w:tblPr>
        <w:tblW w:w="6804" w:type="dxa"/>
        <w:tblCellMar>
          <w:left w:w="70" w:type="dxa"/>
          <w:right w:w="70" w:type="dxa"/>
        </w:tblCellMar>
        <w:tblLook w:val="04A0" w:firstRow="1" w:lastRow="0" w:firstColumn="1" w:lastColumn="0" w:noHBand="0" w:noVBand="1"/>
      </w:tblPr>
      <w:tblGrid>
        <w:gridCol w:w="4962"/>
        <w:gridCol w:w="1842"/>
      </w:tblGrid>
      <w:tr w:rsidR="004712DD" w:rsidRPr="009C0272" w14:paraId="5530EEFE" w14:textId="77777777" w:rsidTr="004712DD">
        <w:trPr>
          <w:trHeight w:val="315"/>
        </w:trPr>
        <w:tc>
          <w:tcPr>
            <w:tcW w:w="4962" w:type="dxa"/>
            <w:tcBorders>
              <w:top w:val="nil"/>
              <w:left w:val="nil"/>
              <w:bottom w:val="nil"/>
              <w:right w:val="nil"/>
            </w:tcBorders>
            <w:shd w:val="clear" w:color="auto" w:fill="auto"/>
            <w:noWrap/>
            <w:vAlign w:val="center"/>
            <w:hideMark/>
          </w:tcPr>
          <w:p w14:paraId="70FFFBDF"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Santa Maria, Madre di Dio, </w:t>
            </w:r>
          </w:p>
        </w:tc>
        <w:tc>
          <w:tcPr>
            <w:tcW w:w="1842" w:type="dxa"/>
            <w:tcBorders>
              <w:top w:val="nil"/>
              <w:left w:val="nil"/>
              <w:bottom w:val="nil"/>
              <w:right w:val="nil"/>
            </w:tcBorders>
            <w:shd w:val="clear" w:color="auto" w:fill="auto"/>
            <w:noWrap/>
            <w:vAlign w:val="bottom"/>
            <w:hideMark/>
          </w:tcPr>
          <w:p w14:paraId="276E7FFE"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4F7233A7" w14:textId="77777777" w:rsidTr="004712DD">
        <w:trPr>
          <w:trHeight w:val="315"/>
        </w:trPr>
        <w:tc>
          <w:tcPr>
            <w:tcW w:w="4962" w:type="dxa"/>
            <w:tcBorders>
              <w:top w:val="nil"/>
              <w:left w:val="nil"/>
              <w:bottom w:val="nil"/>
              <w:right w:val="nil"/>
            </w:tcBorders>
            <w:shd w:val="clear" w:color="auto" w:fill="auto"/>
            <w:noWrap/>
            <w:vAlign w:val="center"/>
            <w:hideMark/>
          </w:tcPr>
          <w:p w14:paraId="514D5732"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Santa Maria, Madre della Chiesa,</w:t>
            </w:r>
          </w:p>
        </w:tc>
        <w:tc>
          <w:tcPr>
            <w:tcW w:w="1842" w:type="dxa"/>
            <w:tcBorders>
              <w:top w:val="nil"/>
              <w:left w:val="nil"/>
              <w:bottom w:val="nil"/>
              <w:right w:val="nil"/>
            </w:tcBorders>
            <w:shd w:val="clear" w:color="auto" w:fill="auto"/>
            <w:noWrap/>
            <w:vAlign w:val="bottom"/>
            <w:hideMark/>
          </w:tcPr>
          <w:p w14:paraId="1F16F999"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7DC021FB" w14:textId="77777777" w:rsidTr="004712DD">
        <w:trPr>
          <w:trHeight w:val="315"/>
        </w:trPr>
        <w:tc>
          <w:tcPr>
            <w:tcW w:w="4962" w:type="dxa"/>
            <w:tcBorders>
              <w:top w:val="nil"/>
              <w:left w:val="nil"/>
              <w:bottom w:val="nil"/>
              <w:right w:val="nil"/>
            </w:tcBorders>
            <w:shd w:val="clear" w:color="auto" w:fill="auto"/>
            <w:noWrap/>
            <w:vAlign w:val="center"/>
            <w:hideMark/>
          </w:tcPr>
          <w:p w14:paraId="6B347C09"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Santa Maria, Regina della famiglia,</w:t>
            </w:r>
          </w:p>
        </w:tc>
        <w:tc>
          <w:tcPr>
            <w:tcW w:w="1842" w:type="dxa"/>
            <w:tcBorders>
              <w:top w:val="nil"/>
              <w:left w:val="nil"/>
              <w:bottom w:val="nil"/>
              <w:right w:val="nil"/>
            </w:tcBorders>
            <w:shd w:val="clear" w:color="auto" w:fill="auto"/>
            <w:noWrap/>
            <w:vAlign w:val="bottom"/>
            <w:hideMark/>
          </w:tcPr>
          <w:p w14:paraId="57875476"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72B89C76" w14:textId="77777777" w:rsidTr="004712DD">
        <w:trPr>
          <w:trHeight w:val="315"/>
        </w:trPr>
        <w:tc>
          <w:tcPr>
            <w:tcW w:w="4962" w:type="dxa"/>
            <w:tcBorders>
              <w:top w:val="nil"/>
              <w:left w:val="nil"/>
              <w:bottom w:val="nil"/>
              <w:right w:val="nil"/>
            </w:tcBorders>
            <w:shd w:val="clear" w:color="auto" w:fill="auto"/>
            <w:noWrap/>
            <w:vAlign w:val="center"/>
            <w:hideMark/>
          </w:tcPr>
          <w:p w14:paraId="4EE4A8B2"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 Giuseppe, Sposo di Maria,</w:t>
            </w:r>
          </w:p>
        </w:tc>
        <w:tc>
          <w:tcPr>
            <w:tcW w:w="1842" w:type="dxa"/>
            <w:tcBorders>
              <w:top w:val="nil"/>
              <w:left w:val="nil"/>
              <w:bottom w:val="nil"/>
              <w:right w:val="nil"/>
            </w:tcBorders>
            <w:shd w:val="clear" w:color="auto" w:fill="auto"/>
            <w:noWrap/>
            <w:vAlign w:val="bottom"/>
            <w:hideMark/>
          </w:tcPr>
          <w:p w14:paraId="3528A116"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6C3A1065" w14:textId="77777777" w:rsidTr="009C0272">
        <w:trPr>
          <w:trHeight w:val="80"/>
        </w:trPr>
        <w:tc>
          <w:tcPr>
            <w:tcW w:w="4962" w:type="dxa"/>
            <w:tcBorders>
              <w:top w:val="nil"/>
              <w:left w:val="nil"/>
              <w:bottom w:val="nil"/>
              <w:right w:val="nil"/>
            </w:tcBorders>
            <w:shd w:val="clear" w:color="auto" w:fill="auto"/>
            <w:noWrap/>
            <w:vAlign w:val="center"/>
            <w:hideMark/>
          </w:tcPr>
          <w:p w14:paraId="2F57420B"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p>
        </w:tc>
        <w:tc>
          <w:tcPr>
            <w:tcW w:w="1842" w:type="dxa"/>
            <w:tcBorders>
              <w:top w:val="nil"/>
              <w:left w:val="nil"/>
              <w:bottom w:val="nil"/>
              <w:right w:val="nil"/>
            </w:tcBorders>
            <w:shd w:val="clear" w:color="auto" w:fill="auto"/>
            <w:noWrap/>
            <w:vAlign w:val="bottom"/>
            <w:hideMark/>
          </w:tcPr>
          <w:p w14:paraId="418D7E7B" w14:textId="77777777" w:rsidR="004712DD" w:rsidRPr="009C0272" w:rsidRDefault="004712DD" w:rsidP="004712DD">
            <w:pPr>
              <w:overflowPunct/>
              <w:autoSpaceDE/>
              <w:ind w:firstLineChars="100" w:firstLine="240"/>
              <w:textAlignment w:val="auto"/>
              <w:rPr>
                <w:rFonts w:ascii="Baskerville Old Face" w:hAnsi="Baskerville Old Face"/>
                <w:szCs w:val="24"/>
                <w:lang w:eastAsia="it-IT"/>
              </w:rPr>
            </w:pPr>
          </w:p>
        </w:tc>
      </w:tr>
      <w:tr w:rsidR="004712DD" w:rsidRPr="009C0272" w14:paraId="6190E928" w14:textId="77777777" w:rsidTr="004712DD">
        <w:trPr>
          <w:trHeight w:val="315"/>
        </w:trPr>
        <w:tc>
          <w:tcPr>
            <w:tcW w:w="4962" w:type="dxa"/>
            <w:tcBorders>
              <w:top w:val="nil"/>
              <w:left w:val="nil"/>
              <w:bottom w:val="nil"/>
              <w:right w:val="nil"/>
            </w:tcBorders>
            <w:shd w:val="clear" w:color="auto" w:fill="auto"/>
            <w:noWrap/>
            <w:vAlign w:val="center"/>
            <w:hideMark/>
          </w:tcPr>
          <w:p w14:paraId="0A93D91F"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Angeli di Dio,</w:t>
            </w:r>
          </w:p>
        </w:tc>
        <w:tc>
          <w:tcPr>
            <w:tcW w:w="1842" w:type="dxa"/>
            <w:tcBorders>
              <w:top w:val="nil"/>
              <w:left w:val="nil"/>
              <w:bottom w:val="nil"/>
              <w:right w:val="nil"/>
            </w:tcBorders>
            <w:shd w:val="clear" w:color="auto" w:fill="auto"/>
            <w:noWrap/>
            <w:vAlign w:val="bottom"/>
            <w:hideMark/>
          </w:tcPr>
          <w:p w14:paraId="64FD396D"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r w:rsidR="004712DD" w:rsidRPr="009C0272" w14:paraId="4890EE90" w14:textId="77777777" w:rsidTr="004712DD">
        <w:trPr>
          <w:trHeight w:val="315"/>
        </w:trPr>
        <w:tc>
          <w:tcPr>
            <w:tcW w:w="4962" w:type="dxa"/>
            <w:tcBorders>
              <w:top w:val="nil"/>
              <w:left w:val="nil"/>
              <w:bottom w:val="nil"/>
              <w:right w:val="nil"/>
            </w:tcBorders>
            <w:shd w:val="clear" w:color="auto" w:fill="auto"/>
            <w:noWrap/>
            <w:vAlign w:val="center"/>
            <w:hideMark/>
          </w:tcPr>
          <w:p w14:paraId="0F4D8637"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Gioacchino e Anna,</w:t>
            </w:r>
          </w:p>
        </w:tc>
        <w:tc>
          <w:tcPr>
            <w:tcW w:w="1842" w:type="dxa"/>
            <w:tcBorders>
              <w:top w:val="nil"/>
              <w:left w:val="nil"/>
              <w:bottom w:val="nil"/>
              <w:right w:val="nil"/>
            </w:tcBorders>
            <w:shd w:val="clear" w:color="auto" w:fill="auto"/>
            <w:noWrap/>
            <w:vAlign w:val="bottom"/>
            <w:hideMark/>
          </w:tcPr>
          <w:p w14:paraId="2C22A7ED"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r w:rsidR="004712DD" w:rsidRPr="009C0272" w14:paraId="24DFA0FE" w14:textId="77777777" w:rsidTr="004712DD">
        <w:trPr>
          <w:trHeight w:val="315"/>
        </w:trPr>
        <w:tc>
          <w:tcPr>
            <w:tcW w:w="4962" w:type="dxa"/>
            <w:tcBorders>
              <w:top w:val="nil"/>
              <w:left w:val="nil"/>
              <w:bottom w:val="nil"/>
              <w:right w:val="nil"/>
            </w:tcBorders>
            <w:shd w:val="clear" w:color="auto" w:fill="auto"/>
            <w:noWrap/>
            <w:vAlign w:val="center"/>
            <w:hideMark/>
          </w:tcPr>
          <w:p w14:paraId="7B1CDE61"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Zaccaria ed Elisabetta,</w:t>
            </w:r>
          </w:p>
        </w:tc>
        <w:tc>
          <w:tcPr>
            <w:tcW w:w="1842" w:type="dxa"/>
            <w:tcBorders>
              <w:top w:val="nil"/>
              <w:left w:val="nil"/>
              <w:bottom w:val="nil"/>
              <w:right w:val="nil"/>
            </w:tcBorders>
            <w:shd w:val="clear" w:color="auto" w:fill="auto"/>
            <w:noWrap/>
            <w:vAlign w:val="bottom"/>
            <w:hideMark/>
          </w:tcPr>
          <w:p w14:paraId="1D8C27CD"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r w:rsidR="004712DD" w:rsidRPr="009C0272" w14:paraId="44B40184" w14:textId="77777777" w:rsidTr="004712DD">
        <w:trPr>
          <w:trHeight w:val="315"/>
        </w:trPr>
        <w:tc>
          <w:tcPr>
            <w:tcW w:w="4962" w:type="dxa"/>
            <w:tcBorders>
              <w:top w:val="nil"/>
              <w:left w:val="nil"/>
              <w:bottom w:val="nil"/>
              <w:right w:val="nil"/>
            </w:tcBorders>
            <w:shd w:val="clear" w:color="auto" w:fill="auto"/>
            <w:noWrap/>
            <w:vAlign w:val="center"/>
            <w:hideMark/>
          </w:tcPr>
          <w:p w14:paraId="322FE89F"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 Giovanni Battista,</w:t>
            </w:r>
          </w:p>
        </w:tc>
        <w:tc>
          <w:tcPr>
            <w:tcW w:w="1842" w:type="dxa"/>
            <w:tcBorders>
              <w:top w:val="nil"/>
              <w:left w:val="nil"/>
              <w:bottom w:val="nil"/>
              <w:right w:val="nil"/>
            </w:tcBorders>
            <w:shd w:val="clear" w:color="auto" w:fill="auto"/>
            <w:noWrap/>
            <w:vAlign w:val="bottom"/>
            <w:hideMark/>
          </w:tcPr>
          <w:p w14:paraId="72FBE603"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49F69E74" w14:textId="77777777" w:rsidTr="004712DD">
        <w:trPr>
          <w:trHeight w:val="315"/>
        </w:trPr>
        <w:tc>
          <w:tcPr>
            <w:tcW w:w="4962" w:type="dxa"/>
            <w:tcBorders>
              <w:top w:val="nil"/>
              <w:left w:val="nil"/>
              <w:bottom w:val="nil"/>
              <w:right w:val="nil"/>
            </w:tcBorders>
            <w:shd w:val="clear" w:color="auto" w:fill="auto"/>
            <w:noWrap/>
            <w:vAlign w:val="center"/>
            <w:hideMark/>
          </w:tcPr>
          <w:p w14:paraId="48AB0BAE"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Pietro e Paolo,</w:t>
            </w:r>
          </w:p>
        </w:tc>
        <w:tc>
          <w:tcPr>
            <w:tcW w:w="1842" w:type="dxa"/>
            <w:tcBorders>
              <w:top w:val="nil"/>
              <w:left w:val="nil"/>
              <w:bottom w:val="nil"/>
              <w:right w:val="nil"/>
            </w:tcBorders>
            <w:shd w:val="clear" w:color="auto" w:fill="auto"/>
            <w:noWrap/>
            <w:vAlign w:val="bottom"/>
            <w:hideMark/>
          </w:tcPr>
          <w:p w14:paraId="64EBED2C"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r w:rsidR="004712DD" w:rsidRPr="009C0272" w14:paraId="1475DED9" w14:textId="77777777" w:rsidTr="004712DD">
        <w:trPr>
          <w:trHeight w:val="315"/>
        </w:trPr>
        <w:tc>
          <w:tcPr>
            <w:tcW w:w="4962" w:type="dxa"/>
            <w:tcBorders>
              <w:top w:val="nil"/>
              <w:left w:val="nil"/>
              <w:bottom w:val="nil"/>
              <w:right w:val="nil"/>
            </w:tcBorders>
            <w:shd w:val="clear" w:color="auto" w:fill="auto"/>
            <w:noWrap/>
            <w:vAlign w:val="center"/>
            <w:hideMark/>
          </w:tcPr>
          <w:p w14:paraId="1529B072"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Apostoli ed Evangelisti,</w:t>
            </w:r>
          </w:p>
        </w:tc>
        <w:tc>
          <w:tcPr>
            <w:tcW w:w="1842" w:type="dxa"/>
            <w:tcBorders>
              <w:top w:val="nil"/>
              <w:left w:val="nil"/>
              <w:bottom w:val="nil"/>
              <w:right w:val="nil"/>
            </w:tcBorders>
            <w:shd w:val="clear" w:color="auto" w:fill="auto"/>
            <w:noWrap/>
            <w:vAlign w:val="bottom"/>
            <w:hideMark/>
          </w:tcPr>
          <w:p w14:paraId="7B62B2E4"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r w:rsidR="004712DD" w:rsidRPr="009C0272" w14:paraId="4D1A831A" w14:textId="77777777" w:rsidTr="004712DD">
        <w:trPr>
          <w:trHeight w:val="315"/>
        </w:trPr>
        <w:tc>
          <w:tcPr>
            <w:tcW w:w="4962" w:type="dxa"/>
            <w:tcBorders>
              <w:top w:val="nil"/>
              <w:left w:val="nil"/>
              <w:bottom w:val="nil"/>
              <w:right w:val="nil"/>
            </w:tcBorders>
            <w:shd w:val="clear" w:color="auto" w:fill="auto"/>
            <w:noWrap/>
            <w:vAlign w:val="center"/>
            <w:hideMark/>
          </w:tcPr>
          <w:p w14:paraId="08F2F4CA"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Martiri di Cristo,</w:t>
            </w:r>
          </w:p>
        </w:tc>
        <w:tc>
          <w:tcPr>
            <w:tcW w:w="1842" w:type="dxa"/>
            <w:tcBorders>
              <w:top w:val="nil"/>
              <w:left w:val="nil"/>
              <w:bottom w:val="nil"/>
              <w:right w:val="nil"/>
            </w:tcBorders>
            <w:shd w:val="clear" w:color="auto" w:fill="auto"/>
            <w:noWrap/>
            <w:vAlign w:val="bottom"/>
            <w:hideMark/>
          </w:tcPr>
          <w:p w14:paraId="6BA5A792"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r w:rsidR="004712DD" w:rsidRPr="009C0272" w14:paraId="704499F6" w14:textId="77777777" w:rsidTr="009C0272">
        <w:trPr>
          <w:trHeight w:val="80"/>
        </w:trPr>
        <w:tc>
          <w:tcPr>
            <w:tcW w:w="4962" w:type="dxa"/>
            <w:tcBorders>
              <w:top w:val="nil"/>
              <w:left w:val="nil"/>
              <w:bottom w:val="nil"/>
              <w:right w:val="nil"/>
            </w:tcBorders>
            <w:shd w:val="clear" w:color="auto" w:fill="auto"/>
            <w:noWrap/>
            <w:vAlign w:val="center"/>
            <w:hideMark/>
          </w:tcPr>
          <w:p w14:paraId="0D24480D"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p>
        </w:tc>
        <w:tc>
          <w:tcPr>
            <w:tcW w:w="1842" w:type="dxa"/>
            <w:tcBorders>
              <w:top w:val="nil"/>
              <w:left w:val="nil"/>
              <w:bottom w:val="nil"/>
              <w:right w:val="nil"/>
            </w:tcBorders>
            <w:shd w:val="clear" w:color="auto" w:fill="auto"/>
            <w:noWrap/>
            <w:vAlign w:val="bottom"/>
            <w:hideMark/>
          </w:tcPr>
          <w:p w14:paraId="43ECD8C3" w14:textId="77777777" w:rsidR="004712DD" w:rsidRPr="009C0272" w:rsidRDefault="004712DD" w:rsidP="004712DD">
            <w:pPr>
              <w:overflowPunct/>
              <w:autoSpaceDE/>
              <w:ind w:firstLineChars="100" w:firstLine="240"/>
              <w:textAlignment w:val="auto"/>
              <w:rPr>
                <w:rFonts w:ascii="Baskerville Old Face" w:hAnsi="Baskerville Old Face"/>
                <w:szCs w:val="24"/>
                <w:lang w:eastAsia="it-IT"/>
              </w:rPr>
            </w:pPr>
          </w:p>
        </w:tc>
      </w:tr>
      <w:tr w:rsidR="004712DD" w:rsidRPr="009C0272" w14:paraId="2A1B8A1B" w14:textId="77777777" w:rsidTr="004712DD">
        <w:trPr>
          <w:trHeight w:val="315"/>
        </w:trPr>
        <w:tc>
          <w:tcPr>
            <w:tcW w:w="4962" w:type="dxa"/>
            <w:tcBorders>
              <w:top w:val="nil"/>
              <w:left w:val="nil"/>
              <w:bottom w:val="nil"/>
              <w:right w:val="nil"/>
            </w:tcBorders>
            <w:shd w:val="clear" w:color="auto" w:fill="auto"/>
            <w:noWrap/>
            <w:vAlign w:val="center"/>
            <w:hideMark/>
          </w:tcPr>
          <w:p w14:paraId="12D36C81"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Aquila e Priscilla,</w:t>
            </w:r>
          </w:p>
        </w:tc>
        <w:tc>
          <w:tcPr>
            <w:tcW w:w="1842" w:type="dxa"/>
            <w:tcBorders>
              <w:top w:val="nil"/>
              <w:left w:val="nil"/>
              <w:bottom w:val="nil"/>
              <w:right w:val="nil"/>
            </w:tcBorders>
            <w:shd w:val="clear" w:color="auto" w:fill="auto"/>
            <w:noWrap/>
            <w:vAlign w:val="bottom"/>
            <w:hideMark/>
          </w:tcPr>
          <w:p w14:paraId="53F64756"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r w:rsidR="004712DD" w:rsidRPr="009C0272" w14:paraId="2962C17D" w14:textId="77777777" w:rsidTr="004712DD">
        <w:trPr>
          <w:trHeight w:val="315"/>
        </w:trPr>
        <w:tc>
          <w:tcPr>
            <w:tcW w:w="4962" w:type="dxa"/>
            <w:tcBorders>
              <w:top w:val="nil"/>
              <w:left w:val="nil"/>
              <w:bottom w:val="nil"/>
              <w:right w:val="nil"/>
            </w:tcBorders>
            <w:shd w:val="clear" w:color="auto" w:fill="auto"/>
            <w:noWrap/>
            <w:vAlign w:val="center"/>
            <w:hideMark/>
          </w:tcPr>
          <w:p w14:paraId="7D8DFBCE"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Mario e Marta,</w:t>
            </w:r>
          </w:p>
        </w:tc>
        <w:tc>
          <w:tcPr>
            <w:tcW w:w="1842" w:type="dxa"/>
            <w:tcBorders>
              <w:top w:val="nil"/>
              <w:left w:val="nil"/>
              <w:bottom w:val="nil"/>
              <w:right w:val="nil"/>
            </w:tcBorders>
            <w:shd w:val="clear" w:color="auto" w:fill="auto"/>
            <w:noWrap/>
            <w:vAlign w:val="bottom"/>
            <w:hideMark/>
          </w:tcPr>
          <w:p w14:paraId="4B021169"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r w:rsidR="004712DD" w:rsidRPr="009C0272" w14:paraId="112DA678" w14:textId="77777777" w:rsidTr="004712DD">
        <w:trPr>
          <w:trHeight w:val="315"/>
        </w:trPr>
        <w:tc>
          <w:tcPr>
            <w:tcW w:w="4962" w:type="dxa"/>
            <w:tcBorders>
              <w:top w:val="nil"/>
              <w:left w:val="nil"/>
              <w:bottom w:val="nil"/>
              <w:right w:val="nil"/>
            </w:tcBorders>
            <w:shd w:val="clear" w:color="auto" w:fill="auto"/>
            <w:noWrap/>
            <w:vAlign w:val="center"/>
            <w:hideMark/>
          </w:tcPr>
          <w:p w14:paraId="4CA591CE"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Santa Monica,</w:t>
            </w:r>
          </w:p>
        </w:tc>
        <w:tc>
          <w:tcPr>
            <w:tcW w:w="1842" w:type="dxa"/>
            <w:tcBorders>
              <w:top w:val="nil"/>
              <w:left w:val="nil"/>
              <w:bottom w:val="nil"/>
              <w:right w:val="nil"/>
            </w:tcBorders>
            <w:shd w:val="clear" w:color="auto" w:fill="auto"/>
            <w:noWrap/>
            <w:vAlign w:val="bottom"/>
            <w:hideMark/>
          </w:tcPr>
          <w:p w14:paraId="06D76AEC"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7431CFC3" w14:textId="77777777" w:rsidTr="004712DD">
        <w:trPr>
          <w:trHeight w:val="315"/>
        </w:trPr>
        <w:tc>
          <w:tcPr>
            <w:tcW w:w="4962" w:type="dxa"/>
            <w:tcBorders>
              <w:top w:val="nil"/>
              <w:left w:val="nil"/>
              <w:bottom w:val="nil"/>
              <w:right w:val="nil"/>
            </w:tcBorders>
            <w:shd w:val="clear" w:color="auto" w:fill="auto"/>
            <w:noWrap/>
            <w:vAlign w:val="center"/>
            <w:hideMark/>
          </w:tcPr>
          <w:p w14:paraId="1F580F0E"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 Paolino,</w:t>
            </w:r>
          </w:p>
        </w:tc>
        <w:tc>
          <w:tcPr>
            <w:tcW w:w="1842" w:type="dxa"/>
            <w:tcBorders>
              <w:top w:val="nil"/>
              <w:left w:val="nil"/>
              <w:bottom w:val="nil"/>
              <w:right w:val="nil"/>
            </w:tcBorders>
            <w:shd w:val="clear" w:color="auto" w:fill="auto"/>
            <w:noWrap/>
            <w:vAlign w:val="bottom"/>
            <w:hideMark/>
          </w:tcPr>
          <w:p w14:paraId="10464E2D"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73C53036" w14:textId="77777777" w:rsidTr="004712DD">
        <w:trPr>
          <w:trHeight w:val="315"/>
        </w:trPr>
        <w:tc>
          <w:tcPr>
            <w:tcW w:w="4962" w:type="dxa"/>
            <w:tcBorders>
              <w:top w:val="nil"/>
              <w:left w:val="nil"/>
              <w:bottom w:val="nil"/>
              <w:right w:val="nil"/>
            </w:tcBorders>
            <w:shd w:val="clear" w:color="auto" w:fill="auto"/>
            <w:noWrap/>
            <w:vAlign w:val="center"/>
            <w:hideMark/>
          </w:tcPr>
          <w:p w14:paraId="35FC6D9E"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Santa Brigida,</w:t>
            </w:r>
          </w:p>
        </w:tc>
        <w:tc>
          <w:tcPr>
            <w:tcW w:w="1842" w:type="dxa"/>
            <w:tcBorders>
              <w:top w:val="nil"/>
              <w:left w:val="nil"/>
              <w:bottom w:val="nil"/>
              <w:right w:val="nil"/>
            </w:tcBorders>
            <w:shd w:val="clear" w:color="auto" w:fill="auto"/>
            <w:noWrap/>
            <w:vAlign w:val="bottom"/>
            <w:hideMark/>
          </w:tcPr>
          <w:p w14:paraId="300610F4"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62446C2B" w14:textId="77777777" w:rsidTr="004712DD">
        <w:trPr>
          <w:trHeight w:val="315"/>
        </w:trPr>
        <w:tc>
          <w:tcPr>
            <w:tcW w:w="4962" w:type="dxa"/>
            <w:tcBorders>
              <w:top w:val="nil"/>
              <w:left w:val="nil"/>
              <w:bottom w:val="nil"/>
              <w:right w:val="nil"/>
            </w:tcBorders>
            <w:shd w:val="clear" w:color="auto" w:fill="auto"/>
            <w:noWrap/>
            <w:vAlign w:val="center"/>
            <w:hideMark/>
          </w:tcPr>
          <w:p w14:paraId="6ED78412"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Santa Rita, </w:t>
            </w:r>
          </w:p>
        </w:tc>
        <w:tc>
          <w:tcPr>
            <w:tcW w:w="1842" w:type="dxa"/>
            <w:tcBorders>
              <w:top w:val="nil"/>
              <w:left w:val="nil"/>
              <w:bottom w:val="nil"/>
              <w:right w:val="nil"/>
            </w:tcBorders>
            <w:shd w:val="clear" w:color="auto" w:fill="auto"/>
            <w:noWrap/>
            <w:vAlign w:val="bottom"/>
            <w:hideMark/>
          </w:tcPr>
          <w:p w14:paraId="5CF29B80"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4B5300BE" w14:textId="77777777" w:rsidTr="004712DD">
        <w:trPr>
          <w:trHeight w:val="315"/>
        </w:trPr>
        <w:tc>
          <w:tcPr>
            <w:tcW w:w="4962" w:type="dxa"/>
            <w:tcBorders>
              <w:top w:val="nil"/>
              <w:left w:val="nil"/>
              <w:bottom w:val="nil"/>
              <w:right w:val="nil"/>
            </w:tcBorders>
            <w:shd w:val="clear" w:color="auto" w:fill="auto"/>
            <w:noWrap/>
            <w:vAlign w:val="center"/>
            <w:hideMark/>
          </w:tcPr>
          <w:p w14:paraId="75F69252"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Santa Francesca Romana,</w:t>
            </w:r>
          </w:p>
        </w:tc>
        <w:tc>
          <w:tcPr>
            <w:tcW w:w="1842" w:type="dxa"/>
            <w:tcBorders>
              <w:top w:val="nil"/>
              <w:left w:val="nil"/>
              <w:bottom w:val="nil"/>
              <w:right w:val="nil"/>
            </w:tcBorders>
            <w:shd w:val="clear" w:color="auto" w:fill="auto"/>
            <w:noWrap/>
            <w:vAlign w:val="bottom"/>
            <w:hideMark/>
          </w:tcPr>
          <w:p w14:paraId="0F5858CA"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2B7E3AE3" w14:textId="77777777" w:rsidTr="004712DD">
        <w:trPr>
          <w:trHeight w:val="315"/>
        </w:trPr>
        <w:tc>
          <w:tcPr>
            <w:tcW w:w="4962" w:type="dxa"/>
            <w:tcBorders>
              <w:top w:val="nil"/>
              <w:left w:val="nil"/>
              <w:bottom w:val="nil"/>
              <w:right w:val="nil"/>
            </w:tcBorders>
            <w:shd w:val="clear" w:color="auto" w:fill="auto"/>
            <w:noWrap/>
            <w:vAlign w:val="center"/>
            <w:hideMark/>
          </w:tcPr>
          <w:p w14:paraId="4A505E2D"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 Tommaso Moro,</w:t>
            </w:r>
          </w:p>
        </w:tc>
        <w:tc>
          <w:tcPr>
            <w:tcW w:w="1842" w:type="dxa"/>
            <w:tcBorders>
              <w:top w:val="nil"/>
              <w:left w:val="nil"/>
              <w:bottom w:val="nil"/>
              <w:right w:val="nil"/>
            </w:tcBorders>
            <w:shd w:val="clear" w:color="auto" w:fill="auto"/>
            <w:noWrap/>
            <w:vAlign w:val="bottom"/>
            <w:hideMark/>
          </w:tcPr>
          <w:p w14:paraId="0839C66F"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4A1A6E79" w14:textId="77777777" w:rsidTr="004712DD">
        <w:trPr>
          <w:trHeight w:val="315"/>
        </w:trPr>
        <w:tc>
          <w:tcPr>
            <w:tcW w:w="4962" w:type="dxa"/>
            <w:tcBorders>
              <w:top w:val="nil"/>
              <w:left w:val="nil"/>
              <w:bottom w:val="nil"/>
              <w:right w:val="nil"/>
            </w:tcBorders>
            <w:shd w:val="clear" w:color="auto" w:fill="auto"/>
            <w:noWrap/>
            <w:vAlign w:val="center"/>
            <w:hideMark/>
          </w:tcPr>
          <w:p w14:paraId="24A5D089"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Santa Giovanna Beretta Molla,</w:t>
            </w:r>
          </w:p>
        </w:tc>
        <w:tc>
          <w:tcPr>
            <w:tcW w:w="1842" w:type="dxa"/>
            <w:tcBorders>
              <w:top w:val="nil"/>
              <w:left w:val="nil"/>
              <w:bottom w:val="nil"/>
              <w:right w:val="nil"/>
            </w:tcBorders>
            <w:shd w:val="clear" w:color="auto" w:fill="auto"/>
            <w:noWrap/>
            <w:vAlign w:val="bottom"/>
            <w:hideMark/>
          </w:tcPr>
          <w:p w14:paraId="083DE8D8"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 per noi</w:t>
            </w:r>
          </w:p>
        </w:tc>
      </w:tr>
      <w:tr w:rsidR="004712DD" w:rsidRPr="009C0272" w14:paraId="6119E4F5" w14:textId="77777777" w:rsidTr="004712DD">
        <w:trPr>
          <w:trHeight w:val="300"/>
        </w:trPr>
        <w:tc>
          <w:tcPr>
            <w:tcW w:w="4962" w:type="dxa"/>
            <w:tcBorders>
              <w:top w:val="nil"/>
              <w:left w:val="nil"/>
              <w:bottom w:val="nil"/>
              <w:right w:val="nil"/>
            </w:tcBorders>
            <w:shd w:val="clear" w:color="auto" w:fill="auto"/>
            <w:noWrap/>
            <w:vAlign w:val="center"/>
            <w:hideMark/>
          </w:tcPr>
          <w:p w14:paraId="730D0726"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p>
        </w:tc>
        <w:tc>
          <w:tcPr>
            <w:tcW w:w="1842" w:type="dxa"/>
            <w:tcBorders>
              <w:top w:val="nil"/>
              <w:left w:val="nil"/>
              <w:bottom w:val="nil"/>
              <w:right w:val="nil"/>
            </w:tcBorders>
            <w:shd w:val="clear" w:color="auto" w:fill="auto"/>
            <w:noWrap/>
            <w:vAlign w:val="bottom"/>
            <w:hideMark/>
          </w:tcPr>
          <w:p w14:paraId="55D82BEC" w14:textId="77777777" w:rsidR="004712DD" w:rsidRPr="009C0272" w:rsidRDefault="004712DD" w:rsidP="004712DD">
            <w:pPr>
              <w:overflowPunct/>
              <w:autoSpaceDE/>
              <w:ind w:firstLineChars="100" w:firstLine="240"/>
              <w:textAlignment w:val="auto"/>
              <w:rPr>
                <w:rFonts w:ascii="Baskerville Old Face" w:hAnsi="Baskerville Old Face"/>
                <w:szCs w:val="24"/>
                <w:lang w:eastAsia="it-IT"/>
              </w:rPr>
            </w:pPr>
          </w:p>
        </w:tc>
      </w:tr>
      <w:tr w:rsidR="004712DD" w:rsidRPr="00776837" w14:paraId="23B66B68" w14:textId="77777777" w:rsidTr="004712DD">
        <w:trPr>
          <w:trHeight w:val="315"/>
        </w:trPr>
        <w:tc>
          <w:tcPr>
            <w:tcW w:w="4962" w:type="dxa"/>
            <w:tcBorders>
              <w:top w:val="nil"/>
              <w:left w:val="nil"/>
              <w:bottom w:val="nil"/>
              <w:right w:val="nil"/>
            </w:tcBorders>
            <w:shd w:val="clear" w:color="auto" w:fill="auto"/>
            <w:noWrap/>
            <w:vAlign w:val="center"/>
            <w:hideMark/>
          </w:tcPr>
          <w:p w14:paraId="39717E3F" w14:textId="0FF581F2" w:rsidR="004712DD" w:rsidRPr="00776837" w:rsidRDefault="00776837" w:rsidP="004712DD">
            <w:pPr>
              <w:overflowPunct/>
              <w:autoSpaceDE/>
              <w:ind w:firstLineChars="100" w:firstLine="240"/>
              <w:textAlignment w:val="auto"/>
              <w:rPr>
                <w:rFonts w:ascii="Baskerville Old Face" w:hAnsi="Baskerville Old Face" w:cs="Calibri"/>
                <w:color w:val="000000"/>
                <w:szCs w:val="24"/>
                <w:highlight w:val="yellow"/>
                <w:lang w:eastAsia="it-IT"/>
              </w:rPr>
            </w:pPr>
            <w:r w:rsidRPr="00776837">
              <w:rPr>
                <w:rFonts w:ascii="Baskerville Old Face" w:hAnsi="Baskerville Old Face" w:cs="Calibri"/>
                <w:color w:val="000000"/>
                <w:szCs w:val="24"/>
                <w:highlight w:val="yellow"/>
                <w:lang w:eastAsia="it-IT"/>
              </w:rPr>
              <w:t>INSERIRE NOME SANTO SPOSO</w:t>
            </w:r>
            <w:r w:rsidR="004712DD" w:rsidRPr="00776837">
              <w:rPr>
                <w:rFonts w:ascii="Baskerville Old Face" w:hAnsi="Baskerville Old Face" w:cs="Calibri"/>
                <w:color w:val="000000"/>
                <w:szCs w:val="24"/>
                <w:highlight w:val="yellow"/>
                <w:lang w:eastAsia="it-IT"/>
              </w:rPr>
              <w:t>,</w:t>
            </w:r>
          </w:p>
        </w:tc>
        <w:tc>
          <w:tcPr>
            <w:tcW w:w="1842" w:type="dxa"/>
            <w:tcBorders>
              <w:top w:val="nil"/>
              <w:left w:val="nil"/>
              <w:bottom w:val="nil"/>
              <w:right w:val="nil"/>
            </w:tcBorders>
            <w:shd w:val="clear" w:color="auto" w:fill="auto"/>
            <w:noWrap/>
            <w:vAlign w:val="bottom"/>
            <w:hideMark/>
          </w:tcPr>
          <w:p w14:paraId="5204F84C" w14:textId="77777777" w:rsidR="004712DD" w:rsidRPr="00776837" w:rsidRDefault="004712DD" w:rsidP="004712DD">
            <w:pPr>
              <w:overflowPunct/>
              <w:autoSpaceDE/>
              <w:textAlignment w:val="auto"/>
              <w:rPr>
                <w:rFonts w:ascii="Baskerville Old Face" w:hAnsi="Baskerville Old Face" w:cs="Calibri"/>
                <w:b/>
                <w:bCs/>
                <w:color w:val="000000"/>
                <w:szCs w:val="24"/>
                <w:highlight w:val="yellow"/>
                <w:lang w:eastAsia="it-IT"/>
              </w:rPr>
            </w:pPr>
            <w:r w:rsidRPr="00776837">
              <w:rPr>
                <w:rFonts w:ascii="Baskerville Old Face" w:hAnsi="Baskerville Old Face" w:cs="Calibri"/>
                <w:b/>
                <w:bCs/>
                <w:color w:val="000000"/>
                <w:szCs w:val="24"/>
                <w:highlight w:val="yellow"/>
                <w:lang w:eastAsia="it-IT"/>
              </w:rPr>
              <w:t>prega per noi</w:t>
            </w:r>
          </w:p>
        </w:tc>
      </w:tr>
      <w:tr w:rsidR="00776837" w:rsidRPr="00776837" w14:paraId="139F8A43" w14:textId="77777777" w:rsidTr="004712DD">
        <w:trPr>
          <w:trHeight w:val="315"/>
        </w:trPr>
        <w:tc>
          <w:tcPr>
            <w:tcW w:w="4962" w:type="dxa"/>
            <w:tcBorders>
              <w:top w:val="nil"/>
              <w:left w:val="nil"/>
              <w:bottom w:val="nil"/>
              <w:right w:val="nil"/>
            </w:tcBorders>
            <w:shd w:val="clear" w:color="auto" w:fill="auto"/>
            <w:noWrap/>
            <w:vAlign w:val="center"/>
            <w:hideMark/>
          </w:tcPr>
          <w:p w14:paraId="2843288F" w14:textId="44846965" w:rsidR="00776837" w:rsidRPr="00776837" w:rsidRDefault="00776837" w:rsidP="00776837">
            <w:pPr>
              <w:overflowPunct/>
              <w:autoSpaceDE/>
              <w:ind w:firstLineChars="100" w:firstLine="240"/>
              <w:textAlignment w:val="auto"/>
              <w:rPr>
                <w:rFonts w:ascii="Baskerville Old Face" w:hAnsi="Baskerville Old Face" w:cs="Calibri"/>
                <w:color w:val="000000"/>
                <w:szCs w:val="24"/>
                <w:highlight w:val="yellow"/>
                <w:lang w:eastAsia="it-IT"/>
              </w:rPr>
            </w:pPr>
            <w:r w:rsidRPr="00776837">
              <w:rPr>
                <w:rFonts w:ascii="Baskerville Old Face" w:hAnsi="Baskerville Old Face" w:cs="Calibri"/>
                <w:color w:val="000000"/>
                <w:szCs w:val="24"/>
                <w:highlight w:val="yellow"/>
                <w:lang w:eastAsia="it-IT"/>
              </w:rPr>
              <w:t>INSERIRE NOME SANTO SPOSO,</w:t>
            </w:r>
          </w:p>
        </w:tc>
        <w:tc>
          <w:tcPr>
            <w:tcW w:w="1842" w:type="dxa"/>
            <w:tcBorders>
              <w:top w:val="nil"/>
              <w:left w:val="nil"/>
              <w:bottom w:val="nil"/>
              <w:right w:val="nil"/>
            </w:tcBorders>
            <w:shd w:val="clear" w:color="auto" w:fill="auto"/>
            <w:noWrap/>
            <w:vAlign w:val="bottom"/>
            <w:hideMark/>
          </w:tcPr>
          <w:p w14:paraId="3377BD22" w14:textId="77777777" w:rsidR="00776837" w:rsidRPr="00776837" w:rsidRDefault="00776837" w:rsidP="00776837">
            <w:pPr>
              <w:overflowPunct/>
              <w:autoSpaceDE/>
              <w:textAlignment w:val="auto"/>
              <w:rPr>
                <w:rFonts w:ascii="Baskerville Old Face" w:hAnsi="Baskerville Old Face" w:cs="Calibri"/>
                <w:b/>
                <w:bCs/>
                <w:color w:val="000000"/>
                <w:szCs w:val="24"/>
                <w:highlight w:val="yellow"/>
                <w:lang w:eastAsia="it-IT"/>
              </w:rPr>
            </w:pPr>
            <w:r w:rsidRPr="00776837">
              <w:rPr>
                <w:rFonts w:ascii="Baskerville Old Face" w:hAnsi="Baskerville Old Face" w:cs="Calibri"/>
                <w:b/>
                <w:bCs/>
                <w:color w:val="000000"/>
                <w:szCs w:val="24"/>
                <w:highlight w:val="yellow"/>
                <w:lang w:eastAsia="it-IT"/>
              </w:rPr>
              <w:t>prega per noi</w:t>
            </w:r>
          </w:p>
        </w:tc>
      </w:tr>
      <w:tr w:rsidR="00776837" w:rsidRPr="00776837" w14:paraId="358DBDBC" w14:textId="77777777" w:rsidTr="004712DD">
        <w:trPr>
          <w:trHeight w:val="315"/>
        </w:trPr>
        <w:tc>
          <w:tcPr>
            <w:tcW w:w="4962" w:type="dxa"/>
            <w:tcBorders>
              <w:top w:val="nil"/>
              <w:left w:val="nil"/>
              <w:bottom w:val="nil"/>
              <w:right w:val="nil"/>
            </w:tcBorders>
            <w:shd w:val="clear" w:color="auto" w:fill="auto"/>
            <w:noWrap/>
            <w:vAlign w:val="center"/>
            <w:hideMark/>
          </w:tcPr>
          <w:p w14:paraId="6A87D5B3" w14:textId="37B199F2" w:rsidR="00776837" w:rsidRPr="00776837" w:rsidRDefault="00776837" w:rsidP="00776837">
            <w:pPr>
              <w:overflowPunct/>
              <w:autoSpaceDE/>
              <w:ind w:firstLineChars="100" w:firstLine="240"/>
              <w:textAlignment w:val="auto"/>
              <w:rPr>
                <w:rFonts w:ascii="Baskerville Old Face" w:hAnsi="Baskerville Old Face" w:cs="Calibri"/>
                <w:color w:val="000000"/>
                <w:szCs w:val="24"/>
                <w:highlight w:val="yellow"/>
                <w:lang w:eastAsia="it-IT"/>
              </w:rPr>
            </w:pPr>
            <w:r w:rsidRPr="00776837">
              <w:rPr>
                <w:rFonts w:ascii="Baskerville Old Face" w:hAnsi="Baskerville Old Face" w:cs="Calibri"/>
                <w:color w:val="000000"/>
                <w:szCs w:val="24"/>
                <w:highlight w:val="yellow"/>
                <w:lang w:eastAsia="it-IT"/>
              </w:rPr>
              <w:t xml:space="preserve">INSERIRE NOME SANTO </w:t>
            </w:r>
            <w:r w:rsidRPr="00776837">
              <w:rPr>
                <w:rFonts w:ascii="Baskerville Old Face" w:hAnsi="Baskerville Old Face" w:cs="Calibri"/>
                <w:color w:val="000000"/>
                <w:szCs w:val="24"/>
                <w:highlight w:val="yellow"/>
                <w:lang w:eastAsia="it-IT"/>
              </w:rPr>
              <w:t>CHIESA</w:t>
            </w:r>
            <w:r w:rsidRPr="00776837">
              <w:rPr>
                <w:rFonts w:ascii="Baskerville Old Face" w:hAnsi="Baskerville Old Face" w:cs="Calibri"/>
                <w:color w:val="000000"/>
                <w:szCs w:val="24"/>
                <w:highlight w:val="yellow"/>
                <w:lang w:eastAsia="it-IT"/>
              </w:rPr>
              <w:t>,</w:t>
            </w:r>
          </w:p>
        </w:tc>
        <w:tc>
          <w:tcPr>
            <w:tcW w:w="1842" w:type="dxa"/>
            <w:tcBorders>
              <w:top w:val="nil"/>
              <w:left w:val="nil"/>
              <w:bottom w:val="nil"/>
              <w:right w:val="nil"/>
            </w:tcBorders>
            <w:shd w:val="clear" w:color="auto" w:fill="auto"/>
            <w:noWrap/>
            <w:vAlign w:val="bottom"/>
            <w:hideMark/>
          </w:tcPr>
          <w:p w14:paraId="781E180E" w14:textId="77777777" w:rsidR="00776837" w:rsidRPr="00776837" w:rsidRDefault="00776837" w:rsidP="00776837">
            <w:pPr>
              <w:overflowPunct/>
              <w:autoSpaceDE/>
              <w:textAlignment w:val="auto"/>
              <w:rPr>
                <w:rFonts w:ascii="Baskerville Old Face" w:hAnsi="Baskerville Old Face" w:cs="Calibri"/>
                <w:b/>
                <w:bCs/>
                <w:color w:val="000000"/>
                <w:szCs w:val="24"/>
                <w:highlight w:val="yellow"/>
                <w:lang w:eastAsia="it-IT"/>
              </w:rPr>
            </w:pPr>
            <w:r w:rsidRPr="00776837">
              <w:rPr>
                <w:rFonts w:ascii="Baskerville Old Face" w:hAnsi="Baskerville Old Face" w:cs="Calibri"/>
                <w:b/>
                <w:bCs/>
                <w:color w:val="000000"/>
                <w:szCs w:val="24"/>
                <w:highlight w:val="yellow"/>
                <w:lang w:eastAsia="it-IT"/>
              </w:rPr>
              <w:t>prega per noi</w:t>
            </w:r>
          </w:p>
        </w:tc>
      </w:tr>
      <w:tr w:rsidR="00776837" w:rsidRPr="00776837" w14:paraId="253130E8" w14:textId="77777777" w:rsidTr="004712DD">
        <w:trPr>
          <w:trHeight w:val="315"/>
        </w:trPr>
        <w:tc>
          <w:tcPr>
            <w:tcW w:w="4962" w:type="dxa"/>
            <w:tcBorders>
              <w:top w:val="nil"/>
              <w:left w:val="nil"/>
              <w:bottom w:val="nil"/>
              <w:right w:val="nil"/>
            </w:tcBorders>
            <w:shd w:val="clear" w:color="auto" w:fill="auto"/>
            <w:noWrap/>
            <w:vAlign w:val="center"/>
            <w:hideMark/>
          </w:tcPr>
          <w:p w14:paraId="19B49776" w14:textId="17813FC4" w:rsidR="00776837" w:rsidRPr="00776837" w:rsidRDefault="00776837" w:rsidP="00776837">
            <w:pPr>
              <w:overflowPunct/>
              <w:autoSpaceDE/>
              <w:ind w:firstLineChars="100" w:firstLine="240"/>
              <w:textAlignment w:val="auto"/>
              <w:rPr>
                <w:rFonts w:ascii="Baskerville Old Face" w:hAnsi="Baskerville Old Face" w:cs="Calibri"/>
                <w:color w:val="000000"/>
                <w:szCs w:val="24"/>
                <w:highlight w:val="yellow"/>
                <w:lang w:eastAsia="it-IT"/>
              </w:rPr>
            </w:pPr>
            <w:r w:rsidRPr="00776837">
              <w:rPr>
                <w:rFonts w:ascii="Baskerville Old Face" w:hAnsi="Baskerville Old Face" w:cs="Calibri"/>
                <w:color w:val="000000"/>
                <w:szCs w:val="24"/>
                <w:highlight w:val="yellow"/>
                <w:lang w:eastAsia="it-IT"/>
              </w:rPr>
              <w:lastRenderedPageBreak/>
              <w:t xml:space="preserve">INSERIRE NOME SANTO </w:t>
            </w:r>
            <w:r w:rsidRPr="00776837">
              <w:rPr>
                <w:rFonts w:ascii="Baskerville Old Face" w:hAnsi="Baskerville Old Face" w:cs="Calibri"/>
                <w:color w:val="000000"/>
                <w:szCs w:val="24"/>
                <w:highlight w:val="yellow"/>
                <w:lang w:eastAsia="it-IT"/>
              </w:rPr>
              <w:t>CITTA</w:t>
            </w:r>
            <w:r w:rsidRPr="00776837">
              <w:rPr>
                <w:rFonts w:ascii="Baskerville Old Face" w:hAnsi="Baskerville Old Face" w:cs="Calibri"/>
                <w:color w:val="000000"/>
                <w:szCs w:val="24"/>
                <w:highlight w:val="yellow"/>
                <w:lang w:eastAsia="it-IT"/>
              </w:rPr>
              <w:t>,</w:t>
            </w:r>
          </w:p>
        </w:tc>
        <w:tc>
          <w:tcPr>
            <w:tcW w:w="1842" w:type="dxa"/>
            <w:tcBorders>
              <w:top w:val="nil"/>
              <w:left w:val="nil"/>
              <w:bottom w:val="nil"/>
              <w:right w:val="nil"/>
            </w:tcBorders>
            <w:shd w:val="clear" w:color="auto" w:fill="auto"/>
            <w:noWrap/>
            <w:vAlign w:val="bottom"/>
            <w:hideMark/>
          </w:tcPr>
          <w:p w14:paraId="40234C41" w14:textId="77777777" w:rsidR="00776837" w:rsidRPr="00776837" w:rsidRDefault="00776837" w:rsidP="00776837">
            <w:pPr>
              <w:overflowPunct/>
              <w:autoSpaceDE/>
              <w:textAlignment w:val="auto"/>
              <w:rPr>
                <w:rFonts w:ascii="Baskerville Old Face" w:hAnsi="Baskerville Old Face" w:cs="Calibri"/>
                <w:b/>
                <w:bCs/>
                <w:color w:val="000000"/>
                <w:szCs w:val="24"/>
                <w:highlight w:val="yellow"/>
                <w:lang w:eastAsia="it-IT"/>
              </w:rPr>
            </w:pPr>
            <w:r w:rsidRPr="00776837">
              <w:rPr>
                <w:rFonts w:ascii="Baskerville Old Face" w:hAnsi="Baskerville Old Face" w:cs="Calibri"/>
                <w:b/>
                <w:bCs/>
                <w:color w:val="000000"/>
                <w:szCs w:val="24"/>
                <w:highlight w:val="yellow"/>
                <w:lang w:eastAsia="it-IT"/>
              </w:rPr>
              <w:t>prega per noi</w:t>
            </w:r>
          </w:p>
        </w:tc>
      </w:tr>
      <w:tr w:rsidR="00776837" w:rsidRPr="00776837" w14:paraId="68CF360B" w14:textId="77777777" w:rsidTr="004712DD">
        <w:trPr>
          <w:trHeight w:val="315"/>
        </w:trPr>
        <w:tc>
          <w:tcPr>
            <w:tcW w:w="4962" w:type="dxa"/>
            <w:tcBorders>
              <w:top w:val="nil"/>
              <w:left w:val="nil"/>
              <w:bottom w:val="nil"/>
              <w:right w:val="nil"/>
            </w:tcBorders>
            <w:shd w:val="clear" w:color="auto" w:fill="auto"/>
            <w:noWrap/>
            <w:vAlign w:val="center"/>
            <w:hideMark/>
          </w:tcPr>
          <w:p w14:paraId="6B2DFF35" w14:textId="7CF859AC" w:rsidR="00776837" w:rsidRPr="00776837" w:rsidRDefault="00776837" w:rsidP="00776837">
            <w:pPr>
              <w:overflowPunct/>
              <w:autoSpaceDE/>
              <w:ind w:firstLineChars="100" w:firstLine="240"/>
              <w:textAlignment w:val="auto"/>
              <w:rPr>
                <w:rFonts w:ascii="Baskerville Old Face" w:hAnsi="Baskerville Old Face" w:cs="Calibri"/>
                <w:color w:val="000000"/>
                <w:szCs w:val="24"/>
                <w:highlight w:val="yellow"/>
                <w:lang w:eastAsia="it-IT"/>
              </w:rPr>
            </w:pPr>
            <w:r w:rsidRPr="00776837">
              <w:rPr>
                <w:rFonts w:ascii="Baskerville Old Face" w:hAnsi="Baskerville Old Face" w:cs="Calibri"/>
                <w:color w:val="000000"/>
                <w:szCs w:val="24"/>
                <w:highlight w:val="yellow"/>
                <w:lang w:eastAsia="it-IT"/>
              </w:rPr>
              <w:t>INSERIRE NOME SANT</w:t>
            </w:r>
            <w:r w:rsidRPr="00776837">
              <w:rPr>
                <w:rFonts w:ascii="Baskerville Old Face" w:hAnsi="Baskerville Old Face" w:cs="Calibri"/>
                <w:color w:val="000000"/>
                <w:szCs w:val="24"/>
                <w:highlight w:val="yellow"/>
                <w:lang w:eastAsia="it-IT"/>
              </w:rPr>
              <w:t>I</w:t>
            </w:r>
            <w:r w:rsidRPr="00776837">
              <w:rPr>
                <w:rFonts w:ascii="Baskerville Old Face" w:hAnsi="Baskerville Old Face" w:cs="Calibri"/>
                <w:color w:val="000000"/>
                <w:szCs w:val="24"/>
                <w:highlight w:val="yellow"/>
                <w:lang w:eastAsia="it-IT"/>
              </w:rPr>
              <w:t xml:space="preserve"> </w:t>
            </w:r>
            <w:r w:rsidRPr="00776837">
              <w:rPr>
                <w:rFonts w:ascii="Baskerville Old Face" w:hAnsi="Baskerville Old Face" w:cs="Calibri"/>
                <w:color w:val="000000"/>
                <w:szCs w:val="24"/>
                <w:highlight w:val="yellow"/>
                <w:lang w:eastAsia="it-IT"/>
              </w:rPr>
              <w:t>SCELTI</w:t>
            </w:r>
            <w:r w:rsidRPr="00776837">
              <w:rPr>
                <w:rFonts w:ascii="Baskerville Old Face" w:hAnsi="Baskerville Old Face" w:cs="Calibri"/>
                <w:color w:val="000000"/>
                <w:szCs w:val="24"/>
                <w:highlight w:val="yellow"/>
                <w:lang w:eastAsia="it-IT"/>
              </w:rPr>
              <w:t>,</w:t>
            </w:r>
          </w:p>
        </w:tc>
        <w:tc>
          <w:tcPr>
            <w:tcW w:w="1842" w:type="dxa"/>
            <w:tcBorders>
              <w:top w:val="nil"/>
              <w:left w:val="nil"/>
              <w:bottom w:val="nil"/>
              <w:right w:val="nil"/>
            </w:tcBorders>
            <w:shd w:val="clear" w:color="auto" w:fill="auto"/>
            <w:noWrap/>
            <w:vAlign w:val="bottom"/>
            <w:hideMark/>
          </w:tcPr>
          <w:p w14:paraId="5EA486AB" w14:textId="77777777" w:rsidR="00776837" w:rsidRPr="00776837" w:rsidRDefault="00776837" w:rsidP="00776837">
            <w:pPr>
              <w:overflowPunct/>
              <w:autoSpaceDE/>
              <w:textAlignment w:val="auto"/>
              <w:rPr>
                <w:rFonts w:ascii="Baskerville Old Face" w:hAnsi="Baskerville Old Face" w:cs="Calibri"/>
                <w:b/>
                <w:bCs/>
                <w:color w:val="000000"/>
                <w:szCs w:val="24"/>
                <w:highlight w:val="yellow"/>
                <w:lang w:eastAsia="it-IT"/>
              </w:rPr>
            </w:pPr>
            <w:r w:rsidRPr="00776837">
              <w:rPr>
                <w:rFonts w:ascii="Baskerville Old Face" w:hAnsi="Baskerville Old Face" w:cs="Calibri"/>
                <w:b/>
                <w:bCs/>
                <w:color w:val="000000"/>
                <w:szCs w:val="24"/>
                <w:highlight w:val="yellow"/>
                <w:lang w:eastAsia="it-IT"/>
              </w:rPr>
              <w:t>prega per noi</w:t>
            </w:r>
          </w:p>
        </w:tc>
      </w:tr>
      <w:tr w:rsidR="004712DD" w:rsidRPr="009C0272" w14:paraId="2C0518E2" w14:textId="77777777" w:rsidTr="004712DD">
        <w:trPr>
          <w:trHeight w:val="315"/>
        </w:trPr>
        <w:tc>
          <w:tcPr>
            <w:tcW w:w="4962" w:type="dxa"/>
            <w:tcBorders>
              <w:top w:val="nil"/>
              <w:left w:val="nil"/>
              <w:bottom w:val="nil"/>
              <w:right w:val="nil"/>
            </w:tcBorders>
            <w:shd w:val="clear" w:color="auto" w:fill="auto"/>
            <w:noWrap/>
            <w:vAlign w:val="center"/>
            <w:hideMark/>
          </w:tcPr>
          <w:p w14:paraId="2BFF122F" w14:textId="77777777" w:rsidR="004712DD" w:rsidRPr="009C0272" w:rsidRDefault="004712DD" w:rsidP="004712DD">
            <w:pPr>
              <w:overflowPunct/>
              <w:autoSpaceDE/>
              <w:ind w:firstLineChars="100" w:firstLine="240"/>
              <w:textAlignment w:val="auto"/>
              <w:rPr>
                <w:rFonts w:ascii="Baskerville Old Face" w:hAnsi="Baskerville Old Face" w:cs="Calibri"/>
                <w:color w:val="000000"/>
                <w:szCs w:val="24"/>
                <w:lang w:eastAsia="it-IT"/>
              </w:rPr>
            </w:pPr>
            <w:r w:rsidRPr="009C0272">
              <w:rPr>
                <w:rFonts w:ascii="Baskerville Old Face" w:hAnsi="Baskerville Old Face" w:cs="Calibri"/>
                <w:color w:val="000000"/>
                <w:szCs w:val="24"/>
                <w:lang w:eastAsia="it-IT"/>
              </w:rPr>
              <w:t>Santi e Sante tutti di Dio</w:t>
            </w:r>
          </w:p>
        </w:tc>
        <w:tc>
          <w:tcPr>
            <w:tcW w:w="1842" w:type="dxa"/>
            <w:tcBorders>
              <w:top w:val="nil"/>
              <w:left w:val="nil"/>
              <w:bottom w:val="nil"/>
              <w:right w:val="nil"/>
            </w:tcBorders>
            <w:shd w:val="clear" w:color="auto" w:fill="auto"/>
            <w:noWrap/>
            <w:vAlign w:val="bottom"/>
            <w:hideMark/>
          </w:tcPr>
          <w:p w14:paraId="73695C41" w14:textId="77777777" w:rsidR="004712DD" w:rsidRPr="009C0272" w:rsidRDefault="004712DD" w:rsidP="004712DD">
            <w:pPr>
              <w:overflowPunct/>
              <w:autoSpaceDE/>
              <w:textAlignment w:val="auto"/>
              <w:rPr>
                <w:rFonts w:ascii="Baskerville Old Face" w:hAnsi="Baskerville Old Face" w:cs="Calibri"/>
                <w:b/>
                <w:bCs/>
                <w:color w:val="000000"/>
                <w:szCs w:val="24"/>
                <w:lang w:eastAsia="it-IT"/>
              </w:rPr>
            </w:pPr>
            <w:r w:rsidRPr="009C0272">
              <w:rPr>
                <w:rFonts w:ascii="Baskerville Old Face" w:hAnsi="Baskerville Old Face" w:cs="Calibri"/>
                <w:b/>
                <w:bCs/>
                <w:color w:val="000000"/>
                <w:szCs w:val="24"/>
                <w:lang w:eastAsia="it-IT"/>
              </w:rPr>
              <w:t>pregate per noi</w:t>
            </w:r>
          </w:p>
        </w:tc>
      </w:tr>
    </w:tbl>
    <w:p w14:paraId="31281538" w14:textId="77777777" w:rsidR="00C9449A" w:rsidRPr="00D62CB6" w:rsidRDefault="00C9449A" w:rsidP="00C9449A">
      <w:pPr>
        <w:tabs>
          <w:tab w:val="left" w:pos="1382"/>
        </w:tabs>
        <w:jc w:val="both"/>
        <w:rPr>
          <w:rFonts w:ascii="Baskerville Old Face" w:hAnsi="Baskerville Old Face"/>
          <w:color w:val="333333"/>
          <w:szCs w:val="24"/>
        </w:rPr>
      </w:pPr>
    </w:p>
    <w:p w14:paraId="70894751" w14:textId="77777777" w:rsidR="00C9449A" w:rsidRPr="00D62CB6" w:rsidRDefault="00C9449A" w:rsidP="00C9449A">
      <w:pPr>
        <w:tabs>
          <w:tab w:val="left" w:pos="1382"/>
        </w:tabs>
        <w:jc w:val="both"/>
        <w:rPr>
          <w:rFonts w:ascii="Baskerville Old Face" w:hAnsi="Baskerville Old Face"/>
          <w:color w:val="333333"/>
          <w:szCs w:val="24"/>
        </w:rPr>
      </w:pPr>
    </w:p>
    <w:p w14:paraId="5D81E93B" w14:textId="10E7B84B" w:rsidR="00406799" w:rsidRPr="00B25CA9" w:rsidRDefault="00291036" w:rsidP="0077635F">
      <w:pPr>
        <w:jc w:val="both"/>
        <w:rPr>
          <w:rFonts w:ascii="Baskerville Old Face" w:hAnsi="Baskerville Old Face"/>
          <w:szCs w:val="24"/>
        </w:rPr>
      </w:pPr>
      <w:r w:rsidRPr="00B25CA9">
        <w:rPr>
          <w:rFonts w:ascii="Baskerville Old Face" w:hAnsi="Baskerville Old Face"/>
          <w:szCs w:val="24"/>
        </w:rPr>
        <w:t xml:space="preserve">Effondi, Signore, su </w:t>
      </w:r>
      <w:r w:rsidR="00776837">
        <w:rPr>
          <w:rFonts w:ascii="Baskerville Old Face" w:hAnsi="Baskerville Old Face"/>
          <w:b/>
          <w:bCs/>
          <w:szCs w:val="24"/>
        </w:rPr>
        <w:t>NOME-SPOSO</w:t>
      </w:r>
      <w:r w:rsidR="00E056A1" w:rsidRPr="00B25CA9">
        <w:rPr>
          <w:rFonts w:ascii="Baskerville Old Face" w:hAnsi="Baskerville Old Face"/>
          <w:b/>
          <w:bCs/>
          <w:szCs w:val="24"/>
        </w:rPr>
        <w:t xml:space="preserve"> e </w:t>
      </w:r>
      <w:r w:rsidR="00776837">
        <w:rPr>
          <w:rFonts w:ascii="Baskerville Old Face" w:hAnsi="Baskerville Old Face"/>
          <w:b/>
          <w:bCs/>
          <w:szCs w:val="24"/>
        </w:rPr>
        <w:t>NOME-SPOSA</w:t>
      </w:r>
    </w:p>
    <w:p w14:paraId="5BDD718C" w14:textId="77777777" w:rsidR="00406799" w:rsidRPr="00B25CA9" w:rsidRDefault="00291036" w:rsidP="0077635F">
      <w:pPr>
        <w:jc w:val="both"/>
        <w:rPr>
          <w:rFonts w:ascii="Baskerville Old Face" w:hAnsi="Baskerville Old Face"/>
          <w:szCs w:val="24"/>
        </w:rPr>
      </w:pPr>
      <w:r w:rsidRPr="00B25CA9">
        <w:rPr>
          <w:rFonts w:ascii="Baskerville Old Face" w:hAnsi="Baskerville Old Face"/>
          <w:szCs w:val="24"/>
        </w:rPr>
        <w:t>lo Spirito del tuo amore,</w:t>
      </w:r>
    </w:p>
    <w:p w14:paraId="5959DE07" w14:textId="77777777" w:rsidR="00406799" w:rsidRPr="00B25CA9" w:rsidRDefault="00291036" w:rsidP="0077635F">
      <w:pPr>
        <w:jc w:val="both"/>
        <w:rPr>
          <w:rFonts w:ascii="Baskerville Old Face" w:hAnsi="Baskerville Old Face"/>
          <w:szCs w:val="24"/>
        </w:rPr>
      </w:pPr>
      <w:r w:rsidRPr="00B25CA9">
        <w:rPr>
          <w:rFonts w:ascii="Baskerville Old Face" w:hAnsi="Baskerville Old Face"/>
          <w:szCs w:val="24"/>
        </w:rPr>
        <w:t>perché diventino un cuore solo e un’anima sola:</w:t>
      </w:r>
    </w:p>
    <w:p w14:paraId="67A78809" w14:textId="77777777" w:rsidR="00406799" w:rsidRPr="00B25CA9" w:rsidRDefault="00291036" w:rsidP="0077635F">
      <w:pPr>
        <w:jc w:val="both"/>
        <w:rPr>
          <w:rFonts w:ascii="Baskerville Old Face" w:hAnsi="Baskerville Old Face"/>
          <w:szCs w:val="24"/>
        </w:rPr>
      </w:pPr>
      <w:r w:rsidRPr="00B25CA9">
        <w:rPr>
          <w:rFonts w:ascii="Baskerville Old Face" w:hAnsi="Baskerville Old Face"/>
          <w:szCs w:val="24"/>
        </w:rPr>
        <w:t>nulla separi questi sposi che tu hai unito,</w:t>
      </w:r>
    </w:p>
    <w:p w14:paraId="211AA4C7" w14:textId="77777777" w:rsidR="00406799" w:rsidRPr="00B25CA9" w:rsidRDefault="00291036" w:rsidP="0077635F">
      <w:pPr>
        <w:jc w:val="both"/>
        <w:rPr>
          <w:rFonts w:ascii="Baskerville Old Face" w:hAnsi="Baskerville Old Face"/>
          <w:szCs w:val="24"/>
        </w:rPr>
      </w:pPr>
      <w:r w:rsidRPr="00B25CA9">
        <w:rPr>
          <w:rFonts w:ascii="Baskerville Old Face" w:hAnsi="Baskerville Old Face"/>
          <w:szCs w:val="24"/>
        </w:rPr>
        <w:t>e, ricolmati della tua benedizione, nulla li affligga.</w:t>
      </w:r>
    </w:p>
    <w:p w14:paraId="1630222A" w14:textId="77777777" w:rsidR="00291036" w:rsidRPr="00B25CA9" w:rsidRDefault="00291036" w:rsidP="0077635F">
      <w:pPr>
        <w:jc w:val="both"/>
        <w:rPr>
          <w:rFonts w:ascii="Baskerville Old Face" w:hAnsi="Baskerville Old Face"/>
          <w:szCs w:val="24"/>
        </w:rPr>
      </w:pPr>
      <w:r w:rsidRPr="00B25CA9">
        <w:rPr>
          <w:rFonts w:ascii="Baskerville Old Face" w:hAnsi="Baskerville Old Face"/>
          <w:szCs w:val="24"/>
        </w:rPr>
        <w:t>Per Cristo nostro Signore.</w:t>
      </w:r>
    </w:p>
    <w:p w14:paraId="4F9B5DC1" w14:textId="5ECE267E" w:rsidR="00C50FC4" w:rsidRPr="00B25CA9" w:rsidRDefault="004B2A9F" w:rsidP="00C50FC4">
      <w:pPr>
        <w:jc w:val="both"/>
        <w:rPr>
          <w:rFonts w:ascii="Baskerville Old Face" w:hAnsi="Baskerville Old Face"/>
          <w:b/>
          <w:bCs/>
          <w:szCs w:val="24"/>
        </w:rPr>
      </w:pPr>
      <w:r w:rsidRPr="00B25CA9">
        <w:rPr>
          <w:rFonts w:ascii="Baskerville Old Face" w:hAnsi="Baskerville Old Face"/>
          <w:b/>
          <w:bCs/>
          <w:i/>
          <w:iCs/>
          <w:szCs w:val="24"/>
        </w:rPr>
        <w:t>Tutti:</w:t>
      </w:r>
      <w:r w:rsidRPr="00B25CA9">
        <w:rPr>
          <w:rFonts w:ascii="Baskerville Old Face" w:hAnsi="Baskerville Old Face"/>
          <w:b/>
          <w:bCs/>
          <w:i/>
          <w:iCs/>
          <w:szCs w:val="24"/>
        </w:rPr>
        <w:tab/>
        <w:t>Amen.</w:t>
      </w:r>
    </w:p>
    <w:p w14:paraId="16688D4F" w14:textId="77777777" w:rsidR="003658FE" w:rsidRDefault="009D09B1" w:rsidP="00522880">
      <w:pPr>
        <w:jc w:val="center"/>
        <w:rPr>
          <w:rFonts w:ascii="Apple Chancery" w:hAnsi="Apple Chancery" w:cs="Apple Chancery"/>
          <w:bCs/>
          <w:color w:val="C00000"/>
          <w:sz w:val="32"/>
          <w:szCs w:val="32"/>
        </w:rPr>
      </w:pPr>
      <w:r>
        <w:rPr>
          <w:rFonts w:ascii="Edwardian Script ITC" w:hAnsi="Edwardian Script ITC"/>
          <w:bCs/>
          <w:color w:val="C00000"/>
          <w:sz w:val="40"/>
          <w:szCs w:val="40"/>
        </w:rPr>
        <w:br w:type="page"/>
      </w:r>
    </w:p>
    <w:p w14:paraId="4401BB28" w14:textId="68B4C398" w:rsidR="00757433" w:rsidRPr="00B25CA9" w:rsidRDefault="00B25CA9" w:rsidP="00757433">
      <w:pPr>
        <w:jc w:val="center"/>
        <w:rPr>
          <w:rFonts w:ascii="Candara Light" w:hAnsi="Candara Light" w:cs="Apple Chancery"/>
          <w:b/>
          <w:color w:val="0ABAB5"/>
          <w:sz w:val="32"/>
          <w:szCs w:val="32"/>
        </w:rPr>
      </w:pPr>
      <w:r>
        <w:rPr>
          <w:rFonts w:ascii="Candara Light" w:hAnsi="Candara Light" w:cs="Apple Chancery"/>
          <w:b/>
          <w:color w:val="0ABAB5"/>
          <w:sz w:val="32"/>
          <w:szCs w:val="32"/>
        </w:rPr>
        <w:lastRenderedPageBreak/>
        <w:t>L</w:t>
      </w:r>
      <w:r w:rsidRPr="00B25CA9">
        <w:rPr>
          <w:rFonts w:ascii="Candara Light" w:hAnsi="Candara Light" w:cs="Apple Chancery"/>
          <w:b/>
          <w:color w:val="0ABAB5"/>
          <w:sz w:val="32"/>
          <w:szCs w:val="32"/>
        </w:rPr>
        <w:t xml:space="preserve">iturgia </w:t>
      </w:r>
      <w:r>
        <w:rPr>
          <w:rFonts w:ascii="Candara Light" w:hAnsi="Candara Light" w:cs="Apple Chancery"/>
          <w:b/>
          <w:color w:val="0ABAB5"/>
          <w:sz w:val="32"/>
          <w:szCs w:val="32"/>
        </w:rPr>
        <w:t>E</w:t>
      </w:r>
      <w:r w:rsidRPr="00B25CA9">
        <w:rPr>
          <w:rFonts w:ascii="Candara Light" w:hAnsi="Candara Light" w:cs="Apple Chancery"/>
          <w:b/>
          <w:color w:val="0ABAB5"/>
          <w:sz w:val="32"/>
          <w:szCs w:val="32"/>
        </w:rPr>
        <w:t>ucaristica</w:t>
      </w:r>
    </w:p>
    <w:p w14:paraId="1175D4DC" w14:textId="77777777" w:rsidR="00757433" w:rsidRPr="00757433" w:rsidRDefault="00757433" w:rsidP="00757433">
      <w:pPr>
        <w:pStyle w:val="Pidipagina"/>
        <w:tabs>
          <w:tab w:val="clear" w:pos="4819"/>
          <w:tab w:val="clear" w:pos="9638"/>
        </w:tabs>
        <w:jc w:val="both"/>
        <w:rPr>
          <w:rFonts w:ascii="Baskerville Old Face" w:hAnsi="Baskerville Old Face"/>
          <w:color w:val="333333"/>
          <w:sz w:val="22"/>
        </w:rPr>
      </w:pPr>
    </w:p>
    <w:p w14:paraId="7073C1E7" w14:textId="77777777" w:rsidR="00757433" w:rsidRPr="00B25CA9" w:rsidRDefault="00757433" w:rsidP="00757433">
      <w:pPr>
        <w:pStyle w:val="Pidipagina"/>
        <w:tabs>
          <w:tab w:val="clear" w:pos="4819"/>
          <w:tab w:val="clear" w:pos="9638"/>
        </w:tabs>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szCs w:val="24"/>
        </w:rPr>
        <w:t xml:space="preserve"> Benedetto sei tu Signore, Dio dell’universo: dalla tua bontà abbiamo ricevuto questo pane, frutto della terra e del lavoro dell’uomo; lo presentiamo a te perché diventi per noi cibo di vita eterna.</w:t>
      </w:r>
    </w:p>
    <w:p w14:paraId="23E2ADC9" w14:textId="77777777" w:rsidR="00757433" w:rsidRPr="00B25CA9" w:rsidRDefault="00757433" w:rsidP="00757433">
      <w:pPr>
        <w:pStyle w:val="Pidipagina"/>
        <w:tabs>
          <w:tab w:val="clear" w:pos="4819"/>
          <w:tab w:val="clear" w:pos="9638"/>
        </w:tabs>
        <w:jc w:val="both"/>
        <w:rPr>
          <w:rFonts w:ascii="Baskerville Old Face" w:hAnsi="Baskerville Old Face"/>
          <w:szCs w:val="24"/>
        </w:rPr>
      </w:pPr>
    </w:p>
    <w:p w14:paraId="4A31BD07" w14:textId="605B8BD3" w:rsidR="00757433" w:rsidRPr="00B25CA9" w:rsidRDefault="00E056A1" w:rsidP="00757433">
      <w:pPr>
        <w:pStyle w:val="Titolo3"/>
        <w:keepNext w:val="0"/>
        <w:numPr>
          <w:ilvl w:val="0"/>
          <w:numId w:val="0"/>
        </w:numPr>
        <w:jc w:val="both"/>
        <w:rPr>
          <w:rFonts w:ascii="Baskerville Old Face" w:hAnsi="Baskerville Old Face"/>
          <w:bCs/>
          <w:sz w:val="24"/>
          <w:szCs w:val="24"/>
        </w:rPr>
      </w:pPr>
      <w:r w:rsidRPr="00B25CA9">
        <w:rPr>
          <w:rFonts w:ascii="Baskerville Old Face" w:hAnsi="Baskerville Old Face" w:cs="Times New Roman"/>
          <w:i/>
          <w:iCs/>
          <w:smallCaps w:val="0"/>
          <w:sz w:val="24"/>
          <w:szCs w:val="24"/>
        </w:rPr>
        <w:t>Tutti:</w:t>
      </w:r>
      <w:r w:rsidR="004B2A9F" w:rsidRPr="00B25CA9">
        <w:rPr>
          <w:rFonts w:ascii="Baskerville Old Face" w:hAnsi="Baskerville Old Face" w:cs="Times New Roman"/>
          <w:b w:val="0"/>
          <w:bCs/>
          <w:i/>
          <w:iCs/>
          <w:smallCaps w:val="0"/>
          <w:sz w:val="24"/>
          <w:szCs w:val="24"/>
        </w:rPr>
        <w:tab/>
      </w:r>
      <w:r w:rsidR="00757433" w:rsidRPr="00B25CA9">
        <w:rPr>
          <w:rFonts w:ascii="Baskerville Old Face" w:hAnsi="Baskerville Old Face" w:cs="Times New Roman"/>
          <w:bCs/>
          <w:smallCaps w:val="0"/>
          <w:sz w:val="24"/>
          <w:szCs w:val="24"/>
        </w:rPr>
        <w:t>Benedetto nei secoli il Signore.</w:t>
      </w:r>
    </w:p>
    <w:p w14:paraId="712D9A8B" w14:textId="77777777" w:rsidR="00757433" w:rsidRPr="00B25CA9" w:rsidRDefault="00757433" w:rsidP="00757433">
      <w:pPr>
        <w:pStyle w:val="Pidipagina"/>
        <w:tabs>
          <w:tab w:val="clear" w:pos="4819"/>
          <w:tab w:val="clear" w:pos="9638"/>
        </w:tabs>
        <w:jc w:val="both"/>
        <w:rPr>
          <w:rFonts w:ascii="Baskerville Old Face" w:hAnsi="Baskerville Old Face"/>
          <w:szCs w:val="24"/>
        </w:rPr>
      </w:pPr>
    </w:p>
    <w:p w14:paraId="7D8EC100" w14:textId="77777777" w:rsidR="00757433" w:rsidRPr="00B25CA9" w:rsidRDefault="00757433" w:rsidP="00757433">
      <w:pPr>
        <w:pStyle w:val="WW-BodyText212345678910"/>
        <w:rPr>
          <w:rFonts w:ascii="Baskerville Old Face" w:hAnsi="Baskerville Old Face" w:cs="Times New Roman"/>
          <w:sz w:val="24"/>
          <w:szCs w:val="24"/>
        </w:rPr>
      </w:pPr>
      <w:r w:rsidRPr="00AB690E">
        <w:rPr>
          <w:rFonts w:ascii="Baskerville Old Face" w:hAnsi="Baskerville Old Face" w:cs="Times New Roman"/>
          <w:b/>
          <w:bCs/>
          <w:i/>
          <w:iCs/>
          <w:sz w:val="24"/>
          <w:szCs w:val="24"/>
        </w:rPr>
        <w:t>Sacerdote:</w:t>
      </w:r>
      <w:r w:rsidRPr="00B25CA9">
        <w:rPr>
          <w:rFonts w:ascii="Baskerville Old Face" w:hAnsi="Baskerville Old Face" w:cs="Times New Roman"/>
          <w:sz w:val="24"/>
          <w:szCs w:val="24"/>
        </w:rPr>
        <w:t xml:space="preserve"> Benedetto sei tu Signore, Dio dell’universo: dalla tua bontà abbiamo ricevuto questo vino, frutto della vite e del lavoro dell’uomo; lo presentiamo a te perché diventi per noi bevanda di salvezza.</w:t>
      </w:r>
    </w:p>
    <w:p w14:paraId="688F1C9A" w14:textId="77777777" w:rsidR="00757433" w:rsidRPr="00B25CA9" w:rsidRDefault="00757433" w:rsidP="00757433">
      <w:pPr>
        <w:pStyle w:val="WW-BodyText212345678910"/>
        <w:rPr>
          <w:rFonts w:ascii="Baskerville Old Face" w:hAnsi="Baskerville Old Face" w:cs="Times New Roman"/>
          <w:sz w:val="24"/>
          <w:szCs w:val="24"/>
        </w:rPr>
      </w:pPr>
    </w:p>
    <w:p w14:paraId="554926AC" w14:textId="0742E6B1" w:rsidR="00757433" w:rsidRPr="00B25CA9" w:rsidRDefault="00E056A1" w:rsidP="00757433">
      <w:pPr>
        <w:pStyle w:val="Titolo3"/>
        <w:keepNext w:val="0"/>
        <w:numPr>
          <w:ilvl w:val="0"/>
          <w:numId w:val="0"/>
        </w:numPr>
        <w:jc w:val="both"/>
        <w:rPr>
          <w:rFonts w:ascii="Baskerville Old Face" w:hAnsi="Baskerville Old Face"/>
          <w:bCs/>
          <w:sz w:val="24"/>
          <w:szCs w:val="24"/>
        </w:rPr>
      </w:pPr>
      <w:r w:rsidRPr="00B25CA9">
        <w:rPr>
          <w:rFonts w:ascii="Baskerville Old Face" w:hAnsi="Baskerville Old Face" w:cs="Times New Roman"/>
          <w:i/>
          <w:iCs/>
          <w:smallCaps w:val="0"/>
          <w:sz w:val="24"/>
          <w:szCs w:val="24"/>
        </w:rPr>
        <w:t>Tutti:</w:t>
      </w:r>
      <w:r w:rsidR="004B2A9F" w:rsidRPr="00B25CA9">
        <w:rPr>
          <w:rFonts w:ascii="Baskerville Old Face" w:hAnsi="Baskerville Old Face" w:cs="Times New Roman"/>
          <w:b w:val="0"/>
          <w:bCs/>
          <w:i/>
          <w:iCs/>
          <w:smallCaps w:val="0"/>
          <w:sz w:val="24"/>
          <w:szCs w:val="24"/>
        </w:rPr>
        <w:tab/>
      </w:r>
      <w:r w:rsidR="00757433" w:rsidRPr="00B25CA9">
        <w:rPr>
          <w:rFonts w:ascii="Baskerville Old Face" w:hAnsi="Baskerville Old Face" w:cs="Times New Roman"/>
          <w:bCs/>
          <w:smallCaps w:val="0"/>
          <w:sz w:val="24"/>
          <w:szCs w:val="24"/>
        </w:rPr>
        <w:t>Benedetto nei secoli il Signore.</w:t>
      </w:r>
    </w:p>
    <w:p w14:paraId="725D6F72" w14:textId="77777777" w:rsidR="00757433" w:rsidRPr="00B25CA9" w:rsidRDefault="00757433" w:rsidP="00757433">
      <w:pPr>
        <w:jc w:val="both"/>
        <w:rPr>
          <w:rFonts w:ascii="Baskerville Old Face" w:hAnsi="Baskerville Old Face"/>
          <w:szCs w:val="24"/>
        </w:rPr>
      </w:pPr>
    </w:p>
    <w:p w14:paraId="058955E3" w14:textId="77777777" w:rsidR="00757433" w:rsidRPr="00B25CA9" w:rsidRDefault="00757433" w:rsidP="00757433">
      <w:pPr>
        <w:pStyle w:val="WW-BodyText21234567"/>
        <w:rPr>
          <w:rFonts w:ascii="Baskerville Old Face" w:hAnsi="Baskerville Old Face" w:cs="Times New Roman"/>
          <w:sz w:val="24"/>
          <w:szCs w:val="24"/>
        </w:rPr>
      </w:pPr>
      <w:r w:rsidRPr="00AB690E">
        <w:rPr>
          <w:rFonts w:ascii="Baskerville Old Face" w:hAnsi="Baskerville Old Face" w:cs="Times New Roman"/>
          <w:b/>
          <w:bCs/>
          <w:i/>
          <w:iCs/>
          <w:sz w:val="24"/>
          <w:szCs w:val="24"/>
        </w:rPr>
        <w:t>Sacerdote:</w:t>
      </w:r>
      <w:r w:rsidRPr="00B25CA9">
        <w:rPr>
          <w:rFonts w:ascii="Baskerville Old Face" w:hAnsi="Baskerville Old Face" w:cs="Times New Roman"/>
          <w:sz w:val="24"/>
          <w:szCs w:val="24"/>
        </w:rPr>
        <w:t xml:space="preserve"> Pregate, fratelli e sorelle, perché il mio e vostro sacrificio sia gradito a Dio, Padre onnipotente.</w:t>
      </w:r>
    </w:p>
    <w:p w14:paraId="00B0A77B" w14:textId="77777777" w:rsidR="00757433" w:rsidRPr="00B25CA9" w:rsidRDefault="00757433" w:rsidP="00757433">
      <w:pPr>
        <w:pStyle w:val="WW-BodyText21234567"/>
        <w:rPr>
          <w:rFonts w:ascii="Baskerville Old Face" w:hAnsi="Baskerville Old Face" w:cs="Times New Roman"/>
          <w:sz w:val="24"/>
          <w:szCs w:val="24"/>
        </w:rPr>
      </w:pPr>
    </w:p>
    <w:p w14:paraId="1415CE23" w14:textId="79944D39" w:rsidR="00757433" w:rsidRPr="00B25CA9" w:rsidRDefault="00E056A1" w:rsidP="00757433">
      <w:pPr>
        <w:pStyle w:val="Corpodeltesto22"/>
        <w:ind w:right="0"/>
        <w:rPr>
          <w:rFonts w:ascii="Baskerville Old Face" w:hAnsi="Baskerville Old Face" w:cs="Times New Roman"/>
          <w:sz w:val="24"/>
          <w:szCs w:val="24"/>
        </w:rPr>
      </w:pPr>
      <w:r w:rsidRPr="00B25CA9">
        <w:rPr>
          <w:rFonts w:ascii="Baskerville Old Face" w:hAnsi="Baskerville Old Face" w:cs="Times New Roman"/>
          <w:b/>
          <w:i/>
          <w:iCs/>
          <w:sz w:val="24"/>
          <w:szCs w:val="24"/>
        </w:rPr>
        <w:t>Tutti:</w:t>
      </w:r>
      <w:r w:rsidR="004B2A9F" w:rsidRPr="00B25CA9">
        <w:rPr>
          <w:rFonts w:ascii="Baskerville Old Face" w:hAnsi="Baskerville Old Face" w:cs="Times New Roman"/>
          <w:b/>
          <w:i/>
          <w:iCs/>
          <w:sz w:val="24"/>
          <w:szCs w:val="24"/>
        </w:rPr>
        <w:tab/>
      </w:r>
      <w:r w:rsidR="00757433" w:rsidRPr="00B25CA9">
        <w:rPr>
          <w:rFonts w:ascii="Baskerville Old Face" w:hAnsi="Baskerville Old Face" w:cs="Times New Roman"/>
          <w:b/>
          <w:sz w:val="24"/>
          <w:szCs w:val="24"/>
        </w:rPr>
        <w:t>Il Signore riceva dalle tue mani questo sacrificio a lode e gloria del</w:t>
      </w:r>
      <w:r w:rsidR="00757433" w:rsidRPr="00B25CA9">
        <w:rPr>
          <w:rFonts w:ascii="Baskerville Old Face" w:hAnsi="Baskerville Old Face" w:cs="Times New Roman"/>
          <w:b/>
          <w:bCs/>
          <w:sz w:val="24"/>
          <w:szCs w:val="24"/>
        </w:rPr>
        <w:t xml:space="preserve"> suo Nome, per il bene nostro e di tutta la sua santa Chiesa.</w:t>
      </w:r>
    </w:p>
    <w:p w14:paraId="2391CDE3" w14:textId="77777777" w:rsidR="00757433" w:rsidRPr="00B25CA9" w:rsidRDefault="00757433" w:rsidP="00757433">
      <w:pPr>
        <w:pStyle w:val="Corpodeltesto22"/>
        <w:ind w:right="0"/>
        <w:rPr>
          <w:rFonts w:ascii="Baskerville Old Face" w:hAnsi="Baskerville Old Face" w:cs="Times New Roman"/>
          <w:sz w:val="24"/>
          <w:szCs w:val="24"/>
        </w:rPr>
      </w:pPr>
    </w:p>
    <w:p w14:paraId="2B945326" w14:textId="77777777" w:rsidR="00757433" w:rsidRPr="00B25CA9" w:rsidRDefault="00757433" w:rsidP="00757433">
      <w:pPr>
        <w:pStyle w:val="WW-BodyText21234567"/>
        <w:rPr>
          <w:rFonts w:ascii="Baskerville Old Face" w:hAnsi="Baskerville Old Face" w:cs="Times New Roman"/>
          <w:sz w:val="24"/>
          <w:szCs w:val="24"/>
        </w:rPr>
      </w:pPr>
      <w:r w:rsidRPr="00AB690E">
        <w:rPr>
          <w:rFonts w:ascii="Baskerville Old Face" w:hAnsi="Baskerville Old Face" w:cs="Times New Roman"/>
          <w:b/>
          <w:bCs/>
          <w:i/>
          <w:iCs/>
          <w:sz w:val="24"/>
          <w:szCs w:val="24"/>
        </w:rPr>
        <w:t>Sacerdote:</w:t>
      </w:r>
      <w:r w:rsidRPr="00B25CA9">
        <w:rPr>
          <w:rFonts w:ascii="Baskerville Old Face" w:hAnsi="Baskerville Old Face" w:cs="Times New Roman"/>
          <w:sz w:val="24"/>
          <w:szCs w:val="24"/>
        </w:rPr>
        <w:t xml:space="preserve"> Accogli, Signore i doni per il sacrificio che consacra l'alleanza nuziale, guida e custodisci questa nuova famiglia che tu stesso hai costituito nel tuo sacramento. Per Cristo nostro Signore.</w:t>
      </w:r>
    </w:p>
    <w:p w14:paraId="7446942F" w14:textId="77777777" w:rsidR="00757433" w:rsidRPr="00B25CA9" w:rsidRDefault="00757433" w:rsidP="00757433">
      <w:pPr>
        <w:pStyle w:val="WW-BodyText21234567"/>
        <w:rPr>
          <w:rFonts w:ascii="Baskerville Old Face" w:hAnsi="Baskerville Old Face" w:cs="Times New Roman"/>
          <w:sz w:val="24"/>
          <w:szCs w:val="24"/>
        </w:rPr>
      </w:pPr>
    </w:p>
    <w:p w14:paraId="52AFBA2F" w14:textId="2A7639C2" w:rsidR="00757433" w:rsidRPr="00B25CA9" w:rsidRDefault="004B2A9F" w:rsidP="00757433">
      <w:pPr>
        <w:jc w:val="both"/>
        <w:rPr>
          <w:rFonts w:ascii="Baskerville Old Face" w:hAnsi="Baskerville Old Face"/>
          <w:b/>
          <w:szCs w:val="24"/>
        </w:rPr>
      </w:pPr>
      <w:r w:rsidRPr="00B25CA9">
        <w:rPr>
          <w:rFonts w:ascii="Baskerville Old Face" w:hAnsi="Baskerville Old Face"/>
          <w:b/>
          <w:i/>
          <w:iCs/>
          <w:szCs w:val="24"/>
        </w:rPr>
        <w:t>Tutti:</w:t>
      </w:r>
      <w:r w:rsidRPr="00B25CA9">
        <w:rPr>
          <w:rFonts w:ascii="Baskerville Old Face" w:hAnsi="Baskerville Old Face"/>
          <w:b/>
          <w:i/>
          <w:iCs/>
          <w:szCs w:val="24"/>
        </w:rPr>
        <w:tab/>
        <w:t>Amen.</w:t>
      </w:r>
    </w:p>
    <w:p w14:paraId="3A867CE8" w14:textId="77777777" w:rsidR="00757433" w:rsidRPr="00B25CA9" w:rsidRDefault="00757433" w:rsidP="00757433">
      <w:pPr>
        <w:jc w:val="both"/>
        <w:rPr>
          <w:rFonts w:ascii="Baskerville Old Face" w:hAnsi="Baskerville Old Face"/>
          <w:szCs w:val="24"/>
        </w:rPr>
      </w:pPr>
    </w:p>
    <w:p w14:paraId="5472B655" w14:textId="77777777" w:rsidR="00757433" w:rsidRPr="00B25CA9" w:rsidRDefault="00757433" w:rsidP="00757433">
      <w:pPr>
        <w:jc w:val="both"/>
        <w:rPr>
          <w:rFonts w:ascii="Baskerville Old Face" w:hAnsi="Baskerville Old Face"/>
          <w:b/>
          <w:szCs w:val="24"/>
        </w:rPr>
      </w:pPr>
      <w:r w:rsidRPr="00AB690E">
        <w:rPr>
          <w:rFonts w:ascii="Baskerville Old Face" w:hAnsi="Baskerville Old Face"/>
          <w:b/>
          <w:bCs/>
          <w:i/>
          <w:iCs/>
          <w:szCs w:val="24"/>
        </w:rPr>
        <w:t>Sacerdote:</w:t>
      </w:r>
      <w:r w:rsidRPr="00B25CA9">
        <w:rPr>
          <w:rFonts w:ascii="Baskerville Old Face" w:hAnsi="Baskerville Old Face"/>
          <w:szCs w:val="24"/>
        </w:rPr>
        <w:t xml:space="preserve"> Il Signore sia con voi.</w:t>
      </w:r>
    </w:p>
    <w:p w14:paraId="4FC9C3DA" w14:textId="0A804B1E" w:rsidR="00757433" w:rsidRPr="00B25CA9" w:rsidRDefault="00E056A1" w:rsidP="00757433">
      <w:pPr>
        <w:jc w:val="both"/>
        <w:rPr>
          <w:rFonts w:ascii="Baskerville Old Face" w:hAnsi="Baskerville Old Face"/>
          <w:b/>
          <w:szCs w:val="24"/>
        </w:rPr>
      </w:pPr>
      <w:r w:rsidRPr="00B25CA9">
        <w:rPr>
          <w:rFonts w:ascii="Baskerville Old Face" w:hAnsi="Baskerville Old Face"/>
          <w:b/>
          <w:i/>
          <w:iCs/>
          <w:szCs w:val="24"/>
        </w:rPr>
        <w:t>Tutti:</w:t>
      </w:r>
      <w:r w:rsidR="004B2A9F" w:rsidRPr="00B25CA9">
        <w:rPr>
          <w:rFonts w:ascii="Baskerville Old Face" w:hAnsi="Baskerville Old Face"/>
          <w:b/>
          <w:i/>
          <w:iCs/>
          <w:szCs w:val="24"/>
        </w:rPr>
        <w:tab/>
      </w:r>
      <w:r w:rsidR="00757433" w:rsidRPr="00B25CA9">
        <w:rPr>
          <w:rFonts w:ascii="Baskerville Old Face" w:hAnsi="Baskerville Old Face"/>
          <w:b/>
          <w:szCs w:val="24"/>
        </w:rPr>
        <w:t>E con il tuo spirito.</w:t>
      </w:r>
    </w:p>
    <w:p w14:paraId="0A6B6E65" w14:textId="77777777" w:rsidR="00757433" w:rsidRPr="00B25CA9" w:rsidRDefault="00757433" w:rsidP="00757433">
      <w:pPr>
        <w:jc w:val="both"/>
        <w:rPr>
          <w:rFonts w:ascii="Baskerville Old Face" w:hAnsi="Baskerville Old Face"/>
          <w:szCs w:val="24"/>
        </w:rPr>
      </w:pPr>
    </w:p>
    <w:p w14:paraId="5676D741" w14:textId="77777777" w:rsidR="00757433" w:rsidRPr="00B25CA9" w:rsidRDefault="00757433" w:rsidP="00757433">
      <w:pPr>
        <w:jc w:val="both"/>
        <w:rPr>
          <w:rFonts w:ascii="Baskerville Old Face" w:hAnsi="Baskerville Old Face"/>
          <w:b/>
          <w:szCs w:val="24"/>
        </w:rPr>
      </w:pPr>
      <w:r w:rsidRPr="00AB690E">
        <w:rPr>
          <w:rFonts w:ascii="Baskerville Old Face" w:hAnsi="Baskerville Old Face"/>
          <w:b/>
          <w:bCs/>
          <w:i/>
          <w:iCs/>
          <w:szCs w:val="24"/>
        </w:rPr>
        <w:t>Sacerdote:</w:t>
      </w:r>
      <w:r w:rsidRPr="00B25CA9">
        <w:rPr>
          <w:rFonts w:ascii="Baskerville Old Face" w:hAnsi="Baskerville Old Face"/>
          <w:szCs w:val="24"/>
        </w:rPr>
        <w:t xml:space="preserve"> In alto i nostri cuori.</w:t>
      </w:r>
    </w:p>
    <w:p w14:paraId="282CCC28" w14:textId="6A924E04" w:rsidR="00757433" w:rsidRPr="00B25CA9" w:rsidRDefault="00E056A1" w:rsidP="00757433">
      <w:pPr>
        <w:jc w:val="both"/>
        <w:rPr>
          <w:rFonts w:ascii="Baskerville Old Face" w:hAnsi="Baskerville Old Face"/>
          <w:b/>
          <w:szCs w:val="24"/>
        </w:rPr>
      </w:pPr>
      <w:r w:rsidRPr="00B25CA9">
        <w:rPr>
          <w:rFonts w:ascii="Baskerville Old Face" w:hAnsi="Baskerville Old Face"/>
          <w:b/>
          <w:i/>
          <w:iCs/>
          <w:szCs w:val="24"/>
        </w:rPr>
        <w:t>Tutti:</w:t>
      </w:r>
      <w:r w:rsidR="004B2A9F" w:rsidRPr="00B25CA9">
        <w:rPr>
          <w:rFonts w:ascii="Baskerville Old Face" w:hAnsi="Baskerville Old Face"/>
          <w:b/>
          <w:i/>
          <w:iCs/>
          <w:szCs w:val="24"/>
        </w:rPr>
        <w:tab/>
      </w:r>
      <w:r w:rsidR="00757433" w:rsidRPr="00B25CA9">
        <w:rPr>
          <w:rFonts w:ascii="Baskerville Old Face" w:hAnsi="Baskerville Old Face"/>
          <w:b/>
          <w:szCs w:val="24"/>
        </w:rPr>
        <w:t>Sono rivolti al Signore.</w:t>
      </w:r>
    </w:p>
    <w:p w14:paraId="59A0D174" w14:textId="77777777" w:rsidR="00757433" w:rsidRPr="00B25CA9" w:rsidRDefault="00757433" w:rsidP="00757433">
      <w:pPr>
        <w:jc w:val="both"/>
        <w:rPr>
          <w:rFonts w:ascii="Baskerville Old Face" w:hAnsi="Baskerville Old Face"/>
          <w:szCs w:val="24"/>
        </w:rPr>
      </w:pPr>
    </w:p>
    <w:p w14:paraId="09902E74" w14:textId="77777777" w:rsidR="00757433" w:rsidRPr="00B25CA9" w:rsidRDefault="00757433" w:rsidP="00757433">
      <w:pPr>
        <w:jc w:val="both"/>
        <w:rPr>
          <w:rFonts w:ascii="Baskerville Old Face" w:hAnsi="Baskerville Old Face"/>
          <w:b/>
          <w:bCs/>
          <w:szCs w:val="24"/>
        </w:rPr>
      </w:pPr>
      <w:r w:rsidRPr="00AB690E">
        <w:rPr>
          <w:rFonts w:ascii="Baskerville Old Face" w:hAnsi="Baskerville Old Face"/>
          <w:b/>
          <w:bCs/>
          <w:i/>
          <w:iCs/>
          <w:szCs w:val="24"/>
        </w:rPr>
        <w:t>Sacerdote:</w:t>
      </w:r>
      <w:r w:rsidRPr="00B25CA9">
        <w:rPr>
          <w:rFonts w:ascii="Baskerville Old Face" w:hAnsi="Baskerville Old Face"/>
          <w:szCs w:val="24"/>
        </w:rPr>
        <w:t xml:space="preserve"> Rendiamo grazie al Signore nostro Dio.</w:t>
      </w:r>
    </w:p>
    <w:p w14:paraId="7B52CD69" w14:textId="54EEA0F6" w:rsidR="00757433" w:rsidRPr="00B25CA9" w:rsidRDefault="00E056A1" w:rsidP="00757433">
      <w:pPr>
        <w:pStyle w:val="WW-BodyText312"/>
        <w:spacing w:after="0"/>
        <w:jc w:val="both"/>
        <w:rPr>
          <w:rFonts w:ascii="Baskerville Old Face" w:hAnsi="Baskerville Old Face"/>
          <w:b/>
          <w:bCs/>
          <w:sz w:val="24"/>
          <w:szCs w:val="24"/>
        </w:rPr>
      </w:pPr>
      <w:r w:rsidRPr="00B25CA9">
        <w:rPr>
          <w:rFonts w:ascii="Baskerville Old Face" w:hAnsi="Baskerville Old Face"/>
          <w:b/>
          <w:bCs/>
          <w:i/>
          <w:iCs/>
          <w:sz w:val="24"/>
          <w:szCs w:val="24"/>
        </w:rPr>
        <w:t>Tutti:</w:t>
      </w:r>
      <w:r w:rsidR="004B2A9F" w:rsidRPr="00B25CA9">
        <w:rPr>
          <w:rFonts w:ascii="Baskerville Old Face" w:hAnsi="Baskerville Old Face"/>
          <w:b/>
          <w:bCs/>
          <w:i/>
          <w:iCs/>
          <w:sz w:val="24"/>
          <w:szCs w:val="24"/>
        </w:rPr>
        <w:tab/>
      </w:r>
      <w:r w:rsidR="00757433" w:rsidRPr="00B25CA9">
        <w:rPr>
          <w:rFonts w:ascii="Baskerville Old Face" w:hAnsi="Baskerville Old Face"/>
          <w:b/>
          <w:bCs/>
          <w:sz w:val="24"/>
          <w:szCs w:val="24"/>
        </w:rPr>
        <w:t xml:space="preserve">È cosa buona e giusta. </w:t>
      </w:r>
    </w:p>
    <w:p w14:paraId="329F3AF8" w14:textId="77777777" w:rsidR="00757433" w:rsidRPr="00757433" w:rsidRDefault="00757433" w:rsidP="00757433">
      <w:pPr>
        <w:pStyle w:val="WW-BodyText312"/>
        <w:spacing w:after="0"/>
        <w:jc w:val="both"/>
        <w:rPr>
          <w:rFonts w:ascii="Baskerville Old Face" w:hAnsi="Baskerville Old Face"/>
          <w:color w:val="333333"/>
          <w:sz w:val="24"/>
          <w:szCs w:val="24"/>
        </w:rPr>
      </w:pPr>
    </w:p>
    <w:p w14:paraId="21A5FF75" w14:textId="77777777" w:rsidR="00757433" w:rsidRPr="00B25CA9" w:rsidRDefault="00757433" w:rsidP="00757433">
      <w:pPr>
        <w:pStyle w:val="WW-BodyText312"/>
        <w:spacing w:after="0"/>
        <w:jc w:val="both"/>
        <w:rPr>
          <w:rFonts w:ascii="Baskerville Old Face" w:hAnsi="Baskerville Old Face"/>
          <w:sz w:val="24"/>
          <w:szCs w:val="24"/>
        </w:rPr>
      </w:pPr>
      <w:r w:rsidRPr="00B25CA9">
        <w:rPr>
          <w:rFonts w:ascii="Baskerville Old Face" w:hAnsi="Baskerville Old Face"/>
          <w:b/>
          <w:bCs/>
          <w:i/>
          <w:iCs/>
          <w:sz w:val="24"/>
          <w:szCs w:val="24"/>
        </w:rPr>
        <w:lastRenderedPageBreak/>
        <w:t>Sacerdote:</w:t>
      </w:r>
      <w:r w:rsidRPr="00B25CA9">
        <w:rPr>
          <w:rFonts w:ascii="Baskerville Old Face" w:hAnsi="Baskerville Old Face"/>
          <w:sz w:val="24"/>
          <w:szCs w:val="24"/>
        </w:rPr>
        <w:t xml:space="preserve"> È veramente cosa buona e giusta, nostro dovere e fonte di salvezza, rendere grazie sempre, qui e in ogni luogo, a te, Signore, Padre santo, Dio onnipotente ed eterno. Tu hai dato alla comunità coniugale la dolce legge dell'amore e il vincolo indissolubile della pace perché l'unione casta e feconda degli sposi accresca il numero dei tuoi figli. Con disegno mirabile hai disposto, o Padre, che la nascita di nuove creature allieti l'umana famiglia e la loro rinascita in Cristo edifichi la tua Chiesa. Per questo mistero di salvezza nell'amore, insieme con gli angeli e coi santi, cantiamo l'inno della tua gloria.</w:t>
      </w:r>
    </w:p>
    <w:p w14:paraId="7845EA4A" w14:textId="77777777" w:rsidR="00757433" w:rsidRPr="00B25CA9" w:rsidRDefault="00757433" w:rsidP="00757433">
      <w:pPr>
        <w:pStyle w:val="Corpodeltesto22"/>
        <w:ind w:right="0"/>
        <w:rPr>
          <w:rFonts w:ascii="Baskerville Old Face" w:hAnsi="Baskerville Old Face" w:cs="Times New Roman"/>
          <w:sz w:val="24"/>
          <w:szCs w:val="24"/>
        </w:rPr>
      </w:pPr>
    </w:p>
    <w:p w14:paraId="2D3A2154" w14:textId="77777777" w:rsidR="00757433" w:rsidRPr="00B25CA9" w:rsidRDefault="00757433" w:rsidP="00757433">
      <w:pPr>
        <w:pStyle w:val="WW-BodyText21234567"/>
        <w:tabs>
          <w:tab w:val="left" w:pos="2410"/>
          <w:tab w:val="left" w:pos="2694"/>
          <w:tab w:val="left" w:pos="6663"/>
        </w:tabs>
        <w:rPr>
          <w:rFonts w:ascii="Baskerville Old Face" w:hAnsi="Baskerville Old Face" w:cs="Times New Roman"/>
          <w:sz w:val="24"/>
          <w:szCs w:val="24"/>
        </w:rPr>
      </w:pPr>
      <w:r w:rsidRPr="00B25CA9">
        <w:rPr>
          <w:rFonts w:ascii="Baskerville Old Face" w:hAnsi="Baskerville Old Face" w:cs="Times New Roman"/>
          <w:b/>
          <w:bCs/>
          <w:i/>
          <w:iCs/>
          <w:sz w:val="24"/>
          <w:szCs w:val="24"/>
        </w:rPr>
        <w:t>Sacerdote:</w:t>
      </w:r>
      <w:r w:rsidRPr="00B25CA9">
        <w:rPr>
          <w:rFonts w:ascii="Baskerville Old Face" w:hAnsi="Baskerville Old Face" w:cs="Times New Roman"/>
          <w:sz w:val="24"/>
          <w:szCs w:val="24"/>
        </w:rPr>
        <w:t xml:space="preserve"> Veramente santo sei tu, o Padre, fonte di ogni santità. Ti preghiamo: santifica questi doni con la rugiada del tuo Spirito perché diventino per noi il Corpo e il Sangue del Signore nostro Gesù Cristo.</w:t>
      </w:r>
    </w:p>
    <w:p w14:paraId="2A1D6484" w14:textId="77777777" w:rsidR="00757433" w:rsidRPr="00B25CA9" w:rsidRDefault="00757433" w:rsidP="00757433">
      <w:pPr>
        <w:pStyle w:val="WW-BodyText21234567"/>
        <w:tabs>
          <w:tab w:val="left" w:pos="2410"/>
          <w:tab w:val="left" w:pos="2694"/>
          <w:tab w:val="left" w:pos="6663"/>
        </w:tabs>
        <w:rPr>
          <w:rFonts w:ascii="Baskerville Old Face" w:hAnsi="Baskerville Old Face" w:cs="Times New Roman"/>
          <w:sz w:val="24"/>
          <w:szCs w:val="24"/>
        </w:rPr>
      </w:pPr>
      <w:r w:rsidRPr="00B25CA9">
        <w:rPr>
          <w:rFonts w:ascii="Baskerville Old Face" w:hAnsi="Baskerville Old Face" w:cs="Times New Roman"/>
          <w:sz w:val="24"/>
          <w:szCs w:val="24"/>
        </w:rPr>
        <w:t>Egli, consegnandosi volontariamente alla passione, prese il pane, rese grazie, lo spezzò, lo diede ai suoi discepoli e disse:</w:t>
      </w:r>
    </w:p>
    <w:p w14:paraId="44A5DCFE" w14:textId="77777777" w:rsidR="00757433" w:rsidRPr="00B25CA9" w:rsidRDefault="00757433" w:rsidP="00757433">
      <w:pPr>
        <w:pStyle w:val="WW-BodyText21234567"/>
        <w:tabs>
          <w:tab w:val="left" w:pos="2410"/>
          <w:tab w:val="left" w:pos="2694"/>
          <w:tab w:val="left" w:pos="6663"/>
        </w:tabs>
        <w:rPr>
          <w:rFonts w:ascii="Baskerville Old Face" w:hAnsi="Baskerville Old Face" w:cs="Times New Roman"/>
          <w:sz w:val="24"/>
          <w:szCs w:val="24"/>
        </w:rPr>
      </w:pPr>
      <w:r w:rsidRPr="00B25CA9">
        <w:rPr>
          <w:rFonts w:ascii="Baskerville Old Face" w:hAnsi="Baskerville Old Face" w:cs="Times New Roman"/>
          <w:sz w:val="24"/>
          <w:szCs w:val="24"/>
        </w:rPr>
        <w:t>Prendete, e mangiatene tutti: questo è il mio Corpo offerto in sacrificio per voi.</w:t>
      </w:r>
    </w:p>
    <w:p w14:paraId="2A1BC93A" w14:textId="77777777" w:rsidR="00757433" w:rsidRPr="00B25CA9" w:rsidRDefault="00757433" w:rsidP="00757433">
      <w:pPr>
        <w:pStyle w:val="WW-BodyText21234567"/>
        <w:tabs>
          <w:tab w:val="left" w:pos="2410"/>
          <w:tab w:val="left" w:pos="2694"/>
          <w:tab w:val="left" w:pos="6663"/>
        </w:tabs>
        <w:rPr>
          <w:rFonts w:ascii="Baskerville Old Face" w:hAnsi="Baskerville Old Face" w:cs="Times New Roman"/>
          <w:sz w:val="24"/>
          <w:szCs w:val="24"/>
        </w:rPr>
      </w:pPr>
      <w:r w:rsidRPr="00B25CA9">
        <w:rPr>
          <w:rFonts w:ascii="Baskerville Old Face" w:hAnsi="Baskerville Old Face" w:cs="Times New Roman"/>
          <w:sz w:val="24"/>
          <w:szCs w:val="24"/>
        </w:rPr>
        <w:t xml:space="preserve">Allo stesso modo, dopo aver cenato, prese il calice, di nuovo ti rese grazie, lo diede ai suoi discepoli, e disse: </w:t>
      </w:r>
    </w:p>
    <w:p w14:paraId="2CD54120" w14:textId="77777777" w:rsidR="002076DC" w:rsidRPr="00B25CA9" w:rsidRDefault="00757433" w:rsidP="002076DC">
      <w:pPr>
        <w:pStyle w:val="WW-BodyText21234567"/>
        <w:tabs>
          <w:tab w:val="left" w:pos="2410"/>
          <w:tab w:val="left" w:pos="2694"/>
          <w:tab w:val="left" w:pos="6663"/>
        </w:tabs>
        <w:rPr>
          <w:rFonts w:ascii="Baskerville Old Face" w:hAnsi="Baskerville Old Face" w:cs="Times New Roman"/>
          <w:sz w:val="24"/>
          <w:szCs w:val="24"/>
        </w:rPr>
      </w:pPr>
      <w:r w:rsidRPr="00B25CA9">
        <w:rPr>
          <w:rFonts w:ascii="Baskerville Old Face" w:hAnsi="Baskerville Old Face" w:cs="Times New Roman"/>
          <w:sz w:val="24"/>
          <w:szCs w:val="24"/>
        </w:rPr>
        <w:t>Prendete, e bevetene tutti: questo è il calice del mio Sangue per la nuova ed eterna alleanza, versato per voi e per tutti in remissione dei peccati, fate questo in memoria di me.</w:t>
      </w:r>
    </w:p>
    <w:p w14:paraId="32F9BAD3" w14:textId="77777777" w:rsidR="002076DC" w:rsidRPr="00B25CA9" w:rsidRDefault="002076DC" w:rsidP="002076DC">
      <w:pPr>
        <w:pStyle w:val="WW-BodyText21234567"/>
        <w:tabs>
          <w:tab w:val="left" w:pos="2410"/>
          <w:tab w:val="left" w:pos="2694"/>
          <w:tab w:val="left" w:pos="6663"/>
        </w:tabs>
        <w:rPr>
          <w:rFonts w:ascii="Baskerville Old Face" w:hAnsi="Baskerville Old Face" w:cs="Times New Roman"/>
          <w:sz w:val="24"/>
          <w:szCs w:val="24"/>
        </w:rPr>
      </w:pPr>
    </w:p>
    <w:p w14:paraId="4A96CBC1" w14:textId="685FFD31" w:rsidR="00757433" w:rsidRPr="00B25CA9" w:rsidRDefault="002076DC" w:rsidP="002076DC">
      <w:pPr>
        <w:pStyle w:val="WW-BodyText21234567"/>
        <w:tabs>
          <w:tab w:val="left" w:pos="2410"/>
          <w:tab w:val="left" w:pos="2694"/>
          <w:tab w:val="left" w:pos="6663"/>
        </w:tabs>
        <w:rPr>
          <w:rFonts w:ascii="Baskerville Old Face" w:hAnsi="Baskerville Old Face"/>
          <w:sz w:val="24"/>
          <w:szCs w:val="24"/>
        </w:rPr>
      </w:pPr>
      <w:r w:rsidRPr="00B25CA9">
        <w:rPr>
          <w:rFonts w:ascii="Baskerville Old Face" w:hAnsi="Baskerville Old Face" w:cs="Times New Roman"/>
          <w:b/>
          <w:bCs/>
          <w:i/>
          <w:iCs/>
          <w:sz w:val="24"/>
          <w:szCs w:val="24"/>
        </w:rPr>
        <w:t>Sacerdote:</w:t>
      </w:r>
      <w:r w:rsidRPr="00B25CA9">
        <w:rPr>
          <w:rFonts w:ascii="Baskerville Old Face" w:hAnsi="Baskerville Old Face" w:cs="Times New Roman"/>
          <w:sz w:val="24"/>
          <w:szCs w:val="24"/>
        </w:rPr>
        <w:t xml:space="preserve"> </w:t>
      </w:r>
      <w:r w:rsidR="00757433" w:rsidRPr="00B25CA9">
        <w:rPr>
          <w:rFonts w:ascii="Baskerville Old Face" w:hAnsi="Baskerville Old Face"/>
          <w:sz w:val="24"/>
          <w:szCs w:val="24"/>
        </w:rPr>
        <w:t>Mistero della fede.</w:t>
      </w:r>
    </w:p>
    <w:p w14:paraId="16138F25" w14:textId="77777777" w:rsidR="00757433" w:rsidRPr="00B25CA9" w:rsidRDefault="00757433" w:rsidP="00757433">
      <w:pPr>
        <w:rPr>
          <w:rFonts w:ascii="Baskerville Old Face" w:hAnsi="Baskerville Old Face"/>
          <w:szCs w:val="24"/>
        </w:rPr>
      </w:pPr>
    </w:p>
    <w:p w14:paraId="076744BA" w14:textId="1C9B31F5" w:rsidR="00757433" w:rsidRPr="00B25CA9" w:rsidRDefault="00757433" w:rsidP="00757433">
      <w:pPr>
        <w:pStyle w:val="WW-BodyText3"/>
        <w:rPr>
          <w:rFonts w:ascii="Baskerville Old Face" w:hAnsi="Baskerville Old Face" w:cs="Times New Roman"/>
          <w:szCs w:val="24"/>
        </w:rPr>
      </w:pPr>
      <w:r w:rsidRPr="00B25CA9">
        <w:rPr>
          <w:rFonts w:ascii="Baskerville Old Face" w:hAnsi="Baskerville Old Face" w:cs="Times New Roman"/>
          <w:i/>
          <w:iCs/>
          <w:szCs w:val="24"/>
        </w:rPr>
        <w:t>Tutti:</w:t>
      </w:r>
      <w:r w:rsidR="004B2A9F" w:rsidRPr="00B25CA9">
        <w:rPr>
          <w:rFonts w:ascii="Baskerville Old Face" w:hAnsi="Baskerville Old Face" w:cs="Times New Roman"/>
          <w:szCs w:val="24"/>
        </w:rPr>
        <w:tab/>
      </w:r>
      <w:r w:rsidRPr="00B25CA9">
        <w:rPr>
          <w:rFonts w:ascii="Baskerville Old Face" w:hAnsi="Baskerville Old Face" w:cs="Times New Roman"/>
          <w:szCs w:val="24"/>
        </w:rPr>
        <w:t>Annunciamo la tua morte, Signore, proclamiamo la tua risurrezione, nell'attesa della tua venuta.</w:t>
      </w:r>
    </w:p>
    <w:p w14:paraId="1FC45596" w14:textId="77777777" w:rsidR="00757433" w:rsidRPr="00B25CA9" w:rsidRDefault="00757433" w:rsidP="00757433">
      <w:pPr>
        <w:pStyle w:val="WW-BodyText3"/>
        <w:rPr>
          <w:rFonts w:ascii="Baskerville Old Face" w:hAnsi="Baskerville Old Face" w:cs="Times New Roman"/>
          <w:b w:val="0"/>
          <w:szCs w:val="24"/>
        </w:rPr>
      </w:pPr>
    </w:p>
    <w:p w14:paraId="4A140FF1" w14:textId="77777777" w:rsidR="00757433" w:rsidRPr="00B25CA9" w:rsidRDefault="00757433" w:rsidP="00757433">
      <w:pPr>
        <w:pStyle w:val="WW-BodyText21234567"/>
        <w:rPr>
          <w:rFonts w:ascii="Baskerville Old Face" w:hAnsi="Baskerville Old Face" w:cs="Times New Roman"/>
          <w:sz w:val="24"/>
          <w:szCs w:val="24"/>
        </w:rPr>
      </w:pPr>
      <w:r w:rsidRPr="00B25CA9">
        <w:rPr>
          <w:rFonts w:ascii="Baskerville Old Face" w:hAnsi="Baskerville Old Face" w:cs="Times New Roman"/>
          <w:b/>
          <w:bCs/>
          <w:i/>
          <w:iCs/>
          <w:sz w:val="24"/>
          <w:szCs w:val="24"/>
        </w:rPr>
        <w:t>Sacerdote:</w:t>
      </w:r>
      <w:r w:rsidRPr="00B25CA9">
        <w:rPr>
          <w:rFonts w:ascii="Baskerville Old Face" w:hAnsi="Baskerville Old Face" w:cs="Times New Roman"/>
          <w:sz w:val="24"/>
          <w:szCs w:val="24"/>
        </w:rPr>
        <w:t xml:space="preserve"> Celebrando il memoriale della morte e risurrezione del tuo Figlio, ti offriamo, Padre, il pane della vita e il calice della salvezza, e ti rendiamo grazie per averci ammessi alla tua presenza a compiere il servizio sacerdotale. Ti preghiamo umilmente: per la comunione al corpo e al sangue di Cristo lo Spirito Santo ci riunisca in un solo corpo.</w:t>
      </w:r>
    </w:p>
    <w:p w14:paraId="7EB47015" w14:textId="77777777" w:rsidR="00757433" w:rsidRPr="00B25CA9" w:rsidRDefault="00757433" w:rsidP="00757433">
      <w:pPr>
        <w:pStyle w:val="WW-BodyText21234567"/>
        <w:rPr>
          <w:rFonts w:ascii="Baskerville Old Face" w:hAnsi="Baskerville Old Face" w:cs="Times New Roman"/>
          <w:sz w:val="24"/>
          <w:szCs w:val="24"/>
        </w:rPr>
      </w:pPr>
    </w:p>
    <w:p w14:paraId="6B3CC62B" w14:textId="48E0837A" w:rsidR="00757433" w:rsidRPr="00B25CA9" w:rsidRDefault="00757433" w:rsidP="00757433">
      <w:pPr>
        <w:jc w:val="both"/>
        <w:rPr>
          <w:rFonts w:ascii="Baskerville Old Face" w:hAnsi="Baskerville Old Face"/>
          <w:szCs w:val="24"/>
        </w:rPr>
      </w:pPr>
      <w:r w:rsidRPr="00B25CA9">
        <w:rPr>
          <w:rFonts w:ascii="Baskerville Old Face" w:hAnsi="Baskerville Old Face"/>
          <w:szCs w:val="24"/>
        </w:rPr>
        <w:lastRenderedPageBreak/>
        <w:t>Ricordati, Padre, della tua Chiesa diffusa su tutta la terra: rendila perfetta nell'amore in unione con il nostro</w:t>
      </w:r>
      <w:r w:rsidR="00891887">
        <w:rPr>
          <w:rFonts w:ascii="Baskerville Old Face" w:hAnsi="Baskerville Old Face"/>
          <w:szCs w:val="24"/>
        </w:rPr>
        <w:t xml:space="preserve"> Vescovo e</w:t>
      </w:r>
      <w:r w:rsidRPr="00B25CA9">
        <w:rPr>
          <w:rFonts w:ascii="Baskerville Old Face" w:hAnsi="Baskerville Old Face"/>
          <w:szCs w:val="24"/>
        </w:rPr>
        <w:t xml:space="preserve"> Papa Francesco,</w:t>
      </w:r>
      <w:r w:rsidR="00026D61" w:rsidRPr="00B25CA9">
        <w:rPr>
          <w:rFonts w:ascii="Baskerville Old Face" w:hAnsi="Baskerville Old Face"/>
          <w:szCs w:val="24"/>
        </w:rPr>
        <w:t xml:space="preserve"> i vescovi suoi collaboratori</w:t>
      </w:r>
      <w:r w:rsidRPr="00B25CA9">
        <w:rPr>
          <w:rFonts w:ascii="Baskerville Old Face" w:hAnsi="Baskerville Old Face"/>
          <w:szCs w:val="24"/>
        </w:rPr>
        <w:t xml:space="preserve">, i presbiteri e i diaconi.  </w:t>
      </w:r>
    </w:p>
    <w:p w14:paraId="158B593C" w14:textId="77777777" w:rsidR="00757433" w:rsidRPr="00757433" w:rsidRDefault="00757433" w:rsidP="00757433">
      <w:pPr>
        <w:jc w:val="both"/>
        <w:rPr>
          <w:rFonts w:ascii="Baskerville Old Face" w:hAnsi="Baskerville Old Face"/>
          <w:color w:val="333333"/>
          <w:szCs w:val="24"/>
        </w:rPr>
      </w:pPr>
    </w:p>
    <w:p w14:paraId="1DEAFEC8" w14:textId="217BB04B" w:rsidR="00757433" w:rsidRPr="00B25CA9" w:rsidRDefault="00757433" w:rsidP="00757433">
      <w:pPr>
        <w:pStyle w:val="WW-BodyText212"/>
        <w:rPr>
          <w:rFonts w:ascii="Baskerville Old Face" w:hAnsi="Baskerville Old Face" w:cs="Times New Roman"/>
          <w:szCs w:val="24"/>
        </w:rPr>
      </w:pPr>
      <w:r w:rsidRPr="00B25CA9">
        <w:rPr>
          <w:rFonts w:ascii="Baskerville Old Face" w:hAnsi="Baskerville Old Face" w:cs="Times New Roman"/>
          <w:szCs w:val="24"/>
        </w:rPr>
        <w:t xml:space="preserve">Ricordati anche di </w:t>
      </w:r>
      <w:r w:rsidR="00776837">
        <w:rPr>
          <w:rFonts w:ascii="Baskerville Old Face" w:hAnsi="Baskerville Old Face" w:cs="Times New Roman"/>
          <w:b/>
          <w:bCs/>
          <w:szCs w:val="24"/>
        </w:rPr>
        <w:t>NOME-SPOSO</w:t>
      </w:r>
      <w:r w:rsidR="00E056A1" w:rsidRPr="00B25CA9">
        <w:rPr>
          <w:rFonts w:ascii="Baskerville Old Face" w:hAnsi="Baskerville Old Face" w:cs="Times New Roman"/>
          <w:b/>
          <w:bCs/>
          <w:szCs w:val="24"/>
        </w:rPr>
        <w:t xml:space="preserve"> e </w:t>
      </w:r>
      <w:r w:rsidR="00776837">
        <w:rPr>
          <w:rFonts w:ascii="Baskerville Old Face" w:hAnsi="Baskerville Old Face" w:cs="Times New Roman"/>
          <w:b/>
          <w:bCs/>
          <w:szCs w:val="24"/>
        </w:rPr>
        <w:t>NOME-SPOSA</w:t>
      </w:r>
      <w:r w:rsidRPr="00B25CA9">
        <w:rPr>
          <w:rFonts w:ascii="Baskerville Old Face" w:hAnsi="Baskerville Old Face" w:cs="Times New Roman"/>
          <w:szCs w:val="24"/>
        </w:rPr>
        <w:t>, che hai voluto condurre al giorno delle nozze: per tua grazia vivano nell’amore vicendevole e nella pace.</w:t>
      </w:r>
    </w:p>
    <w:p w14:paraId="5B3D0A08" w14:textId="77777777" w:rsidR="00757433" w:rsidRPr="00B25CA9" w:rsidRDefault="00757433" w:rsidP="00757433">
      <w:pPr>
        <w:pStyle w:val="WW-BodyText212"/>
        <w:rPr>
          <w:rFonts w:ascii="Baskerville Old Face" w:hAnsi="Baskerville Old Face" w:cs="Times New Roman"/>
          <w:szCs w:val="24"/>
        </w:rPr>
      </w:pPr>
    </w:p>
    <w:p w14:paraId="4FB6CAC5" w14:textId="77777777" w:rsidR="00757433" w:rsidRPr="00B25CA9" w:rsidRDefault="00757433" w:rsidP="00757433">
      <w:pPr>
        <w:pStyle w:val="WW-BodyText212"/>
        <w:rPr>
          <w:rFonts w:ascii="Baskerville Old Face" w:hAnsi="Baskerville Old Face" w:cs="Times New Roman"/>
          <w:szCs w:val="24"/>
        </w:rPr>
      </w:pPr>
      <w:r w:rsidRPr="00B25CA9">
        <w:rPr>
          <w:rFonts w:ascii="Baskerville Old Face" w:hAnsi="Baskerville Old Face" w:cs="Times New Roman"/>
          <w:szCs w:val="24"/>
        </w:rPr>
        <w:t>Ricordati anche dei nostri fratelli e sorelle che si sono addormentati nella speranza della risurrezione e, nella tua misericordia, di tutti i defunti: ammettili alla luce del tuo volto.</w:t>
      </w:r>
    </w:p>
    <w:p w14:paraId="328DB6B1" w14:textId="77777777" w:rsidR="00757433" w:rsidRPr="00B25CA9" w:rsidRDefault="00757433" w:rsidP="00757433">
      <w:pPr>
        <w:pStyle w:val="WW-BodyText212"/>
        <w:rPr>
          <w:rFonts w:ascii="Baskerville Old Face" w:hAnsi="Baskerville Old Face" w:cs="Times New Roman"/>
          <w:szCs w:val="24"/>
        </w:rPr>
      </w:pPr>
    </w:p>
    <w:p w14:paraId="01A676F3" w14:textId="77777777" w:rsidR="00757433" w:rsidRPr="00B25CA9" w:rsidRDefault="00757433" w:rsidP="00757433">
      <w:pPr>
        <w:pStyle w:val="WW-BodyText212"/>
        <w:rPr>
          <w:rFonts w:ascii="Baskerville Old Face" w:hAnsi="Baskerville Old Face" w:cs="Times New Roman"/>
          <w:szCs w:val="24"/>
        </w:rPr>
      </w:pPr>
      <w:r w:rsidRPr="00B25CA9">
        <w:rPr>
          <w:rFonts w:ascii="Baskerville Old Face" w:hAnsi="Baskerville Old Face" w:cs="Times New Roman"/>
          <w:szCs w:val="24"/>
        </w:rPr>
        <w:t>Di noi tutti abbi misericordia, donaci di aver parte alla vita eterna, insieme con la beata Maria, Vergine e Madre di Dio, san Giuseppe, suo sposo, gli apostoli e tutti i santi, che in ogni tempo ti furono graditi, e in Gesù Cristo tuo Figlio canteremo la tua lode e la tua gloria.</w:t>
      </w:r>
    </w:p>
    <w:p w14:paraId="6A2E092A" w14:textId="77777777" w:rsidR="00757433" w:rsidRPr="00B25CA9" w:rsidRDefault="00757433" w:rsidP="00757433">
      <w:pPr>
        <w:pStyle w:val="WW-BodyText212"/>
        <w:rPr>
          <w:rFonts w:ascii="Baskerville Old Face" w:hAnsi="Baskerville Old Face" w:cs="Times New Roman"/>
          <w:szCs w:val="24"/>
        </w:rPr>
      </w:pPr>
    </w:p>
    <w:p w14:paraId="032275A4" w14:textId="77777777" w:rsidR="00757433" w:rsidRPr="00B25CA9" w:rsidRDefault="00757433" w:rsidP="00757433">
      <w:pPr>
        <w:pStyle w:val="WW-BodyText212"/>
        <w:rPr>
          <w:rFonts w:ascii="Baskerville Old Face" w:hAnsi="Baskerville Old Face" w:cs="Times New Roman"/>
          <w:szCs w:val="24"/>
        </w:rPr>
      </w:pPr>
      <w:r w:rsidRPr="00B25CA9">
        <w:rPr>
          <w:rFonts w:ascii="Baskerville Old Face" w:hAnsi="Baskerville Old Face" w:cs="Times New Roman"/>
          <w:szCs w:val="24"/>
        </w:rPr>
        <w:t>Per Cristo, con Cristo e in Cristo, a te, Dio, Padre onnipotente, nell’unita dello Spirito Santo, ogni onore e gloria, per tutti i secoli dei secoli.</w:t>
      </w:r>
    </w:p>
    <w:p w14:paraId="5C07CA4D" w14:textId="77777777" w:rsidR="00757433" w:rsidRPr="00B25CA9" w:rsidRDefault="00757433" w:rsidP="00757433">
      <w:pPr>
        <w:pStyle w:val="WW-BodyText212"/>
        <w:rPr>
          <w:rFonts w:ascii="Baskerville Old Face" w:hAnsi="Baskerville Old Face" w:cs="Times New Roman"/>
          <w:szCs w:val="24"/>
        </w:rPr>
      </w:pPr>
    </w:p>
    <w:p w14:paraId="38AC55DB" w14:textId="533BAC09" w:rsidR="00757433" w:rsidRPr="00B25CA9" w:rsidRDefault="004B2A9F" w:rsidP="00757433">
      <w:pPr>
        <w:rPr>
          <w:rFonts w:ascii="Baskerville Old Face" w:hAnsi="Baskerville Old Face"/>
          <w:b/>
          <w:bCs/>
          <w:szCs w:val="24"/>
        </w:rPr>
      </w:pPr>
      <w:r w:rsidRPr="00B25CA9">
        <w:rPr>
          <w:rFonts w:ascii="Baskerville Old Face" w:hAnsi="Baskerville Old Face"/>
          <w:b/>
          <w:bCs/>
          <w:i/>
          <w:iCs/>
          <w:szCs w:val="24"/>
        </w:rPr>
        <w:t>Tutti:</w:t>
      </w:r>
      <w:r w:rsidRPr="00B25CA9">
        <w:rPr>
          <w:rFonts w:ascii="Baskerville Old Face" w:hAnsi="Baskerville Old Face"/>
          <w:b/>
          <w:bCs/>
          <w:i/>
          <w:iCs/>
          <w:szCs w:val="24"/>
        </w:rPr>
        <w:tab/>
        <w:t>Amen.</w:t>
      </w:r>
    </w:p>
    <w:p w14:paraId="68C5C3F9" w14:textId="77777777" w:rsidR="00D62CB6" w:rsidRDefault="00D62CB6" w:rsidP="00757433">
      <w:pPr>
        <w:rPr>
          <w:rFonts w:ascii="Baskerville Old Face" w:hAnsi="Baskerville Old Face"/>
          <w:b/>
          <w:bCs/>
          <w:color w:val="333333"/>
          <w:szCs w:val="24"/>
        </w:rPr>
      </w:pPr>
    </w:p>
    <w:p w14:paraId="03EE8186" w14:textId="7B8F011E" w:rsidR="00D62CB6" w:rsidRPr="00D62CB6" w:rsidRDefault="00D62CB6" w:rsidP="00757433">
      <w:pPr>
        <w:rPr>
          <w:rFonts w:ascii="Baskerville Old Face" w:hAnsi="Baskerville Old Face"/>
          <w:b/>
          <w:bCs/>
          <w:color w:val="333333"/>
          <w:szCs w:val="24"/>
        </w:rPr>
        <w:sectPr w:rsidR="00D62CB6" w:rsidRPr="00D62CB6" w:rsidSect="00B227D6">
          <w:headerReference w:type="even" r:id="rId8"/>
          <w:headerReference w:type="default" r:id="rId9"/>
          <w:footerReference w:type="even" r:id="rId10"/>
          <w:footerReference w:type="default" r:id="rId11"/>
          <w:headerReference w:type="first" r:id="rId12"/>
          <w:footerReference w:type="first" r:id="rId13"/>
          <w:pgSz w:w="8419" w:h="11906" w:orient="landscape" w:code="9"/>
          <w:pgMar w:top="851" w:right="737" w:bottom="851" w:left="737" w:header="0" w:footer="0" w:gutter="0"/>
          <w:cols w:space="720"/>
          <w:titlePg/>
          <w:docGrid w:linePitch="600" w:charSpace="32768"/>
        </w:sectPr>
      </w:pPr>
    </w:p>
    <w:p w14:paraId="6FEBA800" w14:textId="35A2DA9E" w:rsidR="00757433" w:rsidRPr="00B25CA9" w:rsidRDefault="00B25CA9" w:rsidP="00757433">
      <w:pPr>
        <w:jc w:val="center"/>
        <w:rPr>
          <w:rFonts w:ascii="Candara Light" w:hAnsi="Candara Light" w:cs="Apple Chancery"/>
          <w:b/>
          <w:color w:val="0ABAB5"/>
          <w:sz w:val="32"/>
          <w:szCs w:val="32"/>
        </w:rPr>
      </w:pPr>
      <w:r>
        <w:rPr>
          <w:rFonts w:ascii="Candara Light" w:hAnsi="Candara Light" w:cs="Apple Chancery"/>
          <w:b/>
          <w:color w:val="0ABAB5"/>
          <w:sz w:val="32"/>
          <w:szCs w:val="32"/>
        </w:rPr>
        <w:lastRenderedPageBreak/>
        <w:t>R</w:t>
      </w:r>
      <w:r w:rsidRPr="00B25CA9">
        <w:rPr>
          <w:rFonts w:ascii="Candara Light" w:hAnsi="Candara Light" w:cs="Apple Chancery"/>
          <w:b/>
          <w:color w:val="0ABAB5"/>
          <w:sz w:val="32"/>
          <w:szCs w:val="32"/>
        </w:rPr>
        <w:t>iti di comunione</w:t>
      </w:r>
    </w:p>
    <w:p w14:paraId="3E98FC4A" w14:textId="77777777" w:rsidR="00757433" w:rsidRPr="00B25CA9" w:rsidRDefault="00757433" w:rsidP="00757433">
      <w:pPr>
        <w:ind w:right="-113"/>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szCs w:val="24"/>
        </w:rPr>
        <w:t xml:space="preserve"> Obbedienti alla parola del Salvatore e formati al suo divino insegnamento, osiamo dire:</w:t>
      </w:r>
    </w:p>
    <w:p w14:paraId="0E137921" w14:textId="77777777" w:rsidR="00757433" w:rsidRPr="00381456" w:rsidRDefault="00757433" w:rsidP="00757433">
      <w:pPr>
        <w:jc w:val="both"/>
        <w:rPr>
          <w:rFonts w:ascii="Baskerville Old Face" w:hAnsi="Baskerville Old Face"/>
          <w:sz w:val="18"/>
          <w:szCs w:val="18"/>
        </w:rPr>
      </w:pPr>
    </w:p>
    <w:p w14:paraId="1C1A9D17" w14:textId="6C815C93" w:rsidR="00757433" w:rsidRPr="00B25CA9" w:rsidRDefault="00757433" w:rsidP="00757433">
      <w:pPr>
        <w:jc w:val="both"/>
        <w:rPr>
          <w:rFonts w:ascii="Baskerville Old Face" w:hAnsi="Baskerville Old Face"/>
          <w:b/>
          <w:bCs/>
          <w:szCs w:val="24"/>
        </w:rPr>
      </w:pPr>
      <w:r w:rsidRPr="00B25CA9">
        <w:rPr>
          <w:rFonts w:ascii="Baskerville Old Face" w:hAnsi="Baskerville Old Face"/>
          <w:b/>
          <w:i/>
          <w:iCs/>
          <w:szCs w:val="24"/>
        </w:rPr>
        <w:t>Tutti:</w:t>
      </w:r>
      <w:r w:rsidR="004B2A9F" w:rsidRPr="00B25CA9">
        <w:rPr>
          <w:rFonts w:ascii="Baskerville Old Face" w:hAnsi="Baskerville Old Face"/>
          <w:b/>
          <w:szCs w:val="24"/>
        </w:rPr>
        <w:tab/>
      </w:r>
      <w:r w:rsidRPr="00B25CA9">
        <w:rPr>
          <w:rFonts w:ascii="Baskerville Old Face" w:hAnsi="Baskerville Old Face"/>
          <w:b/>
          <w:bCs/>
          <w:szCs w:val="24"/>
        </w:rPr>
        <w:t>Padre nostro, che sei nei cieli, sia santificato il tuo nome, venga il tuo regno, sia fatta la tua volontà, come in cielo così in terra. Dacci oggi il nostro pane quotidiano e rimetti a noi i nostri debiti come anche noi li rimettiamo ai nostri debitori, e non ci abbandonare nella tentazione, ma liberaci dal male.</w:t>
      </w:r>
    </w:p>
    <w:p w14:paraId="44093460" w14:textId="77777777" w:rsidR="00757433" w:rsidRPr="00381456" w:rsidRDefault="00757433" w:rsidP="00757433">
      <w:pPr>
        <w:jc w:val="both"/>
        <w:rPr>
          <w:rFonts w:ascii="Baskerville Old Face" w:hAnsi="Baskerville Old Face"/>
          <w:sz w:val="18"/>
          <w:szCs w:val="18"/>
        </w:rPr>
      </w:pPr>
    </w:p>
    <w:p w14:paraId="302B297B" w14:textId="77777777" w:rsidR="00757433" w:rsidRPr="00B25CA9" w:rsidRDefault="00757433" w:rsidP="00757433">
      <w:pPr>
        <w:jc w:val="both"/>
        <w:rPr>
          <w:rFonts w:ascii="Baskerville Old Face" w:hAnsi="Baskerville Old Face"/>
          <w:szCs w:val="24"/>
        </w:rPr>
      </w:pPr>
      <w:r w:rsidRPr="00B25CA9">
        <w:rPr>
          <w:rFonts w:ascii="Baskerville Old Face" w:hAnsi="Baskerville Old Face"/>
          <w:b/>
          <w:bCs/>
          <w:szCs w:val="24"/>
        </w:rPr>
        <w:t>Sacerdote:</w:t>
      </w:r>
      <w:r w:rsidRPr="00B25CA9">
        <w:rPr>
          <w:rFonts w:ascii="Baskerville Old Face" w:hAnsi="Baskerville Old Face"/>
          <w:szCs w:val="24"/>
        </w:rPr>
        <w:t xml:space="preserve"> Liberaci, o Signore, da tutti i mali, concedi la pace ai nostri giorni; e con l'aiuto della tua misericordia, vivremo sempre liberi dal peccato e sicuri da ogni turbamento, nell'attesa che si compia la beata speranza, e venga il nostro Salvatore Gesù Cristo.</w:t>
      </w:r>
    </w:p>
    <w:p w14:paraId="02E32F06" w14:textId="77777777" w:rsidR="00757433" w:rsidRPr="00381456" w:rsidRDefault="00757433" w:rsidP="00757433">
      <w:pPr>
        <w:jc w:val="both"/>
        <w:rPr>
          <w:rFonts w:ascii="Baskerville Old Face" w:hAnsi="Baskerville Old Face"/>
          <w:sz w:val="18"/>
          <w:szCs w:val="18"/>
        </w:rPr>
      </w:pPr>
    </w:p>
    <w:p w14:paraId="608FBCC3" w14:textId="7D11F955" w:rsidR="00757433" w:rsidRPr="00B25CA9" w:rsidRDefault="00E056A1" w:rsidP="00757433">
      <w:pPr>
        <w:jc w:val="both"/>
        <w:rPr>
          <w:rFonts w:ascii="Baskerville Old Face" w:hAnsi="Baskerville Old Face"/>
          <w:b/>
          <w:szCs w:val="24"/>
        </w:rPr>
      </w:pPr>
      <w:r w:rsidRPr="00B25CA9">
        <w:rPr>
          <w:rFonts w:ascii="Baskerville Old Face" w:hAnsi="Baskerville Old Face"/>
          <w:b/>
          <w:i/>
          <w:iCs/>
          <w:szCs w:val="24"/>
        </w:rPr>
        <w:t>Tutti:</w:t>
      </w:r>
      <w:r w:rsidR="004B2A9F" w:rsidRPr="00B25CA9">
        <w:rPr>
          <w:rFonts w:ascii="Baskerville Old Face" w:hAnsi="Baskerville Old Face"/>
          <w:b/>
          <w:i/>
          <w:iCs/>
          <w:szCs w:val="24"/>
        </w:rPr>
        <w:tab/>
      </w:r>
      <w:r w:rsidR="00757433" w:rsidRPr="00B25CA9">
        <w:rPr>
          <w:rFonts w:ascii="Baskerville Old Face" w:hAnsi="Baskerville Old Face"/>
          <w:b/>
          <w:szCs w:val="24"/>
        </w:rPr>
        <w:t>Tuo è il regno, tua la potenza e la gloria nei secoli.</w:t>
      </w:r>
    </w:p>
    <w:p w14:paraId="05497EE7" w14:textId="77777777" w:rsidR="00757433" w:rsidRPr="00381456" w:rsidRDefault="00757433" w:rsidP="00757433">
      <w:pPr>
        <w:jc w:val="both"/>
        <w:rPr>
          <w:rFonts w:ascii="Baskerville Old Face" w:hAnsi="Baskerville Old Face"/>
          <w:sz w:val="18"/>
          <w:szCs w:val="18"/>
        </w:rPr>
      </w:pPr>
    </w:p>
    <w:p w14:paraId="6F962A46" w14:textId="77777777" w:rsidR="00757433" w:rsidRPr="00B25CA9" w:rsidRDefault="00757433" w:rsidP="00757433">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szCs w:val="24"/>
        </w:rPr>
        <w:t xml:space="preserve"> Signore Gesù Cristo, che hai detto ai tuoi apostoli: "Vi lascio la pace, vi do la mia pace”, non guardare ai nostri peccati, ma alla fede della tua Chiesa, e donale unità e pace secondo la tua volontà. Tu che vivi e regni nei secoli dei secoli.</w:t>
      </w:r>
    </w:p>
    <w:p w14:paraId="3C9DB8C6" w14:textId="47484F58" w:rsidR="00757433" w:rsidRPr="00B25CA9" w:rsidRDefault="004B2A9F" w:rsidP="00757433">
      <w:pPr>
        <w:jc w:val="both"/>
        <w:rPr>
          <w:rFonts w:ascii="Baskerville Old Face" w:hAnsi="Baskerville Old Face"/>
          <w:b/>
          <w:szCs w:val="24"/>
        </w:rPr>
      </w:pPr>
      <w:r w:rsidRPr="00B25CA9">
        <w:rPr>
          <w:rFonts w:ascii="Baskerville Old Face" w:hAnsi="Baskerville Old Face"/>
          <w:b/>
          <w:i/>
          <w:iCs/>
          <w:szCs w:val="24"/>
        </w:rPr>
        <w:t>Tutti:</w:t>
      </w:r>
      <w:r w:rsidRPr="00B25CA9">
        <w:rPr>
          <w:rFonts w:ascii="Baskerville Old Face" w:hAnsi="Baskerville Old Face"/>
          <w:b/>
          <w:i/>
          <w:iCs/>
          <w:szCs w:val="24"/>
        </w:rPr>
        <w:tab/>
        <w:t>Amen.</w:t>
      </w:r>
    </w:p>
    <w:p w14:paraId="09C64B7D" w14:textId="77777777" w:rsidR="00757433" w:rsidRPr="00381456" w:rsidRDefault="00757433" w:rsidP="00757433">
      <w:pPr>
        <w:jc w:val="both"/>
        <w:rPr>
          <w:rFonts w:ascii="Baskerville Old Face" w:hAnsi="Baskerville Old Face"/>
          <w:sz w:val="18"/>
          <w:szCs w:val="18"/>
        </w:rPr>
      </w:pPr>
    </w:p>
    <w:p w14:paraId="174ABFCC" w14:textId="77777777" w:rsidR="00757433" w:rsidRPr="00B25CA9" w:rsidRDefault="00757433" w:rsidP="00757433">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szCs w:val="24"/>
        </w:rPr>
        <w:t xml:space="preserve"> La pace del Signore sia sempre con voi.</w:t>
      </w:r>
    </w:p>
    <w:p w14:paraId="29ACB03B" w14:textId="77777777" w:rsidR="00757433" w:rsidRPr="00381456" w:rsidRDefault="00757433" w:rsidP="00757433">
      <w:pPr>
        <w:jc w:val="both"/>
        <w:rPr>
          <w:rFonts w:ascii="Baskerville Old Face" w:hAnsi="Baskerville Old Face"/>
          <w:sz w:val="18"/>
          <w:szCs w:val="18"/>
        </w:rPr>
      </w:pPr>
    </w:p>
    <w:p w14:paraId="60F186F9" w14:textId="043843A7" w:rsidR="00757433" w:rsidRPr="00B25CA9" w:rsidRDefault="00E056A1" w:rsidP="00757433">
      <w:pPr>
        <w:jc w:val="both"/>
        <w:rPr>
          <w:rFonts w:ascii="Baskerville Old Face" w:hAnsi="Baskerville Old Face"/>
          <w:b/>
          <w:szCs w:val="24"/>
        </w:rPr>
      </w:pPr>
      <w:r w:rsidRPr="00B25CA9">
        <w:rPr>
          <w:rFonts w:ascii="Baskerville Old Face" w:hAnsi="Baskerville Old Face"/>
          <w:b/>
          <w:i/>
          <w:iCs/>
          <w:szCs w:val="24"/>
        </w:rPr>
        <w:t>Tutti:</w:t>
      </w:r>
      <w:r w:rsidR="004B2A9F" w:rsidRPr="00B25CA9">
        <w:rPr>
          <w:rFonts w:ascii="Baskerville Old Face" w:hAnsi="Baskerville Old Face"/>
          <w:b/>
          <w:i/>
          <w:iCs/>
          <w:szCs w:val="24"/>
        </w:rPr>
        <w:tab/>
      </w:r>
      <w:r w:rsidR="00757433" w:rsidRPr="00B25CA9">
        <w:rPr>
          <w:rFonts w:ascii="Baskerville Old Face" w:hAnsi="Baskerville Old Face"/>
          <w:b/>
          <w:szCs w:val="24"/>
        </w:rPr>
        <w:t>E con il tuo spirito</w:t>
      </w:r>
    </w:p>
    <w:p w14:paraId="2CD3D97F" w14:textId="77777777" w:rsidR="00757433" w:rsidRPr="00381456" w:rsidRDefault="00757433" w:rsidP="00757433">
      <w:pPr>
        <w:jc w:val="both"/>
        <w:rPr>
          <w:rFonts w:ascii="Baskerville Old Face" w:hAnsi="Baskerville Old Face"/>
          <w:sz w:val="18"/>
          <w:szCs w:val="18"/>
        </w:rPr>
      </w:pPr>
    </w:p>
    <w:p w14:paraId="564BAB36" w14:textId="690C1E58" w:rsidR="00757433" w:rsidRPr="00B25CA9" w:rsidRDefault="00E056A1" w:rsidP="00757433">
      <w:pPr>
        <w:jc w:val="both"/>
        <w:rPr>
          <w:rFonts w:ascii="Baskerville Old Face" w:hAnsi="Baskerville Old Face"/>
          <w:b/>
          <w:bCs/>
          <w:szCs w:val="24"/>
        </w:rPr>
      </w:pPr>
      <w:r w:rsidRPr="00B25CA9">
        <w:rPr>
          <w:rFonts w:ascii="Baskerville Old Face" w:hAnsi="Baskerville Old Face"/>
          <w:b/>
          <w:i/>
          <w:iCs/>
          <w:szCs w:val="24"/>
        </w:rPr>
        <w:t>Tutti:</w:t>
      </w:r>
      <w:r w:rsidR="004B2A9F" w:rsidRPr="00B25CA9">
        <w:rPr>
          <w:rFonts w:ascii="Baskerville Old Face" w:hAnsi="Baskerville Old Face"/>
          <w:b/>
          <w:i/>
          <w:iCs/>
          <w:szCs w:val="24"/>
        </w:rPr>
        <w:tab/>
      </w:r>
      <w:r w:rsidR="00757433" w:rsidRPr="00B25CA9">
        <w:rPr>
          <w:rFonts w:ascii="Baskerville Old Face" w:hAnsi="Baskerville Old Face"/>
          <w:b/>
          <w:szCs w:val="24"/>
        </w:rPr>
        <w:t>Agnello di Dio, che togli i peccati del mondo, abbi pietà di</w:t>
      </w:r>
      <w:r w:rsidR="00757433" w:rsidRPr="00B25CA9">
        <w:rPr>
          <w:rFonts w:ascii="Baskerville Old Face" w:hAnsi="Baskerville Old Face"/>
          <w:b/>
          <w:bCs/>
          <w:szCs w:val="24"/>
        </w:rPr>
        <w:t xml:space="preserve"> noi. Agnello di Dio, che togli i peccati del mondo, abbi pietà di noi. Agnello di Dio, che togli i peccati del mondo, dona a noi la pace.</w:t>
      </w:r>
    </w:p>
    <w:p w14:paraId="2FF41ACC" w14:textId="77777777" w:rsidR="00757433" w:rsidRPr="00381456" w:rsidRDefault="00757433" w:rsidP="00757433">
      <w:pPr>
        <w:jc w:val="both"/>
        <w:rPr>
          <w:rFonts w:ascii="Baskerville Old Face" w:hAnsi="Baskerville Old Face"/>
          <w:sz w:val="18"/>
          <w:szCs w:val="18"/>
        </w:rPr>
      </w:pPr>
    </w:p>
    <w:p w14:paraId="42B4D854" w14:textId="77777777" w:rsidR="00757433" w:rsidRPr="00B25CA9" w:rsidRDefault="00757433" w:rsidP="00757433">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b/>
          <w:bCs/>
          <w:szCs w:val="24"/>
        </w:rPr>
        <w:t xml:space="preserve"> </w:t>
      </w:r>
      <w:r w:rsidRPr="00B25CA9">
        <w:rPr>
          <w:rFonts w:ascii="Baskerville Old Face" w:hAnsi="Baskerville Old Face"/>
          <w:szCs w:val="24"/>
        </w:rPr>
        <w:t>Ecco l'Agnello di Dio, ecco colui che toglie i peccati del mondo. Beati gli invitati alla cena dell’Agnello.</w:t>
      </w:r>
    </w:p>
    <w:p w14:paraId="2EDBEEA6" w14:textId="77777777" w:rsidR="00757433" w:rsidRPr="00381456" w:rsidRDefault="00757433" w:rsidP="00757433">
      <w:pPr>
        <w:jc w:val="both"/>
        <w:rPr>
          <w:rFonts w:ascii="Baskerville Old Face" w:hAnsi="Baskerville Old Face"/>
          <w:sz w:val="18"/>
          <w:szCs w:val="18"/>
        </w:rPr>
      </w:pPr>
    </w:p>
    <w:p w14:paraId="465F31DE" w14:textId="20DCDBA6" w:rsidR="00757433" w:rsidRPr="00B25CA9" w:rsidRDefault="00E056A1" w:rsidP="00757433">
      <w:pPr>
        <w:jc w:val="both"/>
        <w:rPr>
          <w:rFonts w:ascii="Baskerville Old Face" w:hAnsi="Baskerville Old Face"/>
          <w:b/>
          <w:bCs/>
          <w:szCs w:val="24"/>
        </w:rPr>
      </w:pPr>
      <w:r w:rsidRPr="00B25CA9">
        <w:rPr>
          <w:rFonts w:ascii="Baskerville Old Face" w:hAnsi="Baskerville Old Face"/>
          <w:b/>
          <w:i/>
          <w:iCs/>
          <w:szCs w:val="24"/>
        </w:rPr>
        <w:t>Tutti:</w:t>
      </w:r>
      <w:r w:rsidR="004B2A9F" w:rsidRPr="00B25CA9">
        <w:rPr>
          <w:rFonts w:ascii="Baskerville Old Face" w:hAnsi="Baskerville Old Face"/>
          <w:b/>
          <w:i/>
          <w:iCs/>
          <w:szCs w:val="24"/>
        </w:rPr>
        <w:tab/>
      </w:r>
      <w:r w:rsidR="00757433" w:rsidRPr="00B25CA9">
        <w:rPr>
          <w:rFonts w:ascii="Baskerville Old Face" w:hAnsi="Baskerville Old Face"/>
          <w:b/>
          <w:szCs w:val="24"/>
        </w:rPr>
        <w:t>O Signore, non son degno di partecipare alla tua mensa: ma</w:t>
      </w:r>
      <w:r w:rsidR="00757433" w:rsidRPr="00B25CA9">
        <w:rPr>
          <w:rFonts w:ascii="Baskerville Old Face" w:hAnsi="Baskerville Old Face"/>
          <w:b/>
          <w:bCs/>
          <w:szCs w:val="24"/>
        </w:rPr>
        <w:t xml:space="preserve"> dì soltanto una parola e io sarò salvato.</w:t>
      </w:r>
    </w:p>
    <w:p w14:paraId="4D08EA23" w14:textId="77777777" w:rsidR="00757433" w:rsidRPr="00381456" w:rsidRDefault="00757433" w:rsidP="00757433">
      <w:pPr>
        <w:jc w:val="both"/>
        <w:rPr>
          <w:rFonts w:ascii="Baskerville Old Face" w:hAnsi="Baskerville Old Face"/>
          <w:color w:val="333333"/>
          <w:sz w:val="18"/>
          <w:szCs w:val="18"/>
        </w:rPr>
      </w:pPr>
    </w:p>
    <w:p w14:paraId="6A0B2E68" w14:textId="77777777" w:rsidR="00522880" w:rsidRPr="00757433" w:rsidRDefault="00757433" w:rsidP="00757433">
      <w:pPr>
        <w:jc w:val="center"/>
        <w:rPr>
          <w:rFonts w:ascii="Baskerville Old Face" w:hAnsi="Baskerville Old Face"/>
          <w:color w:val="333333"/>
          <w:szCs w:val="24"/>
        </w:rPr>
      </w:pPr>
      <w:r w:rsidRPr="00757433">
        <w:rPr>
          <w:rFonts w:ascii="Baskerville Old Face" w:hAnsi="Baskerville Old Face"/>
          <w:i/>
          <w:color w:val="333333"/>
          <w:szCs w:val="24"/>
        </w:rPr>
        <w:t>[</w:t>
      </w:r>
      <w:r w:rsidR="00480638">
        <w:rPr>
          <w:rFonts w:ascii="Baskerville Old Face" w:hAnsi="Baskerville Old Face"/>
          <w:i/>
          <w:color w:val="333333"/>
          <w:szCs w:val="24"/>
        </w:rPr>
        <w:t>Organo e violino</w:t>
      </w:r>
      <w:r w:rsidRPr="00757433">
        <w:rPr>
          <w:rFonts w:ascii="Baskerville Old Face" w:hAnsi="Baskerville Old Face"/>
          <w:i/>
          <w:color w:val="333333"/>
          <w:szCs w:val="24"/>
        </w:rPr>
        <w:t xml:space="preserve">: </w:t>
      </w:r>
      <w:proofErr w:type="spellStart"/>
      <w:r>
        <w:rPr>
          <w:rFonts w:ascii="Baskerville Old Face" w:hAnsi="Baskerville Old Face"/>
          <w:i/>
          <w:color w:val="333333"/>
          <w:szCs w:val="24"/>
        </w:rPr>
        <w:t>Panis</w:t>
      </w:r>
      <w:proofErr w:type="spellEnd"/>
      <w:r>
        <w:rPr>
          <w:rFonts w:ascii="Baskerville Old Face" w:hAnsi="Baskerville Old Face"/>
          <w:i/>
          <w:color w:val="333333"/>
          <w:szCs w:val="24"/>
        </w:rPr>
        <w:t xml:space="preserve"> </w:t>
      </w:r>
      <w:proofErr w:type="spellStart"/>
      <w:r>
        <w:rPr>
          <w:rFonts w:ascii="Baskerville Old Face" w:hAnsi="Baskerville Old Face"/>
          <w:i/>
          <w:color w:val="333333"/>
          <w:szCs w:val="24"/>
        </w:rPr>
        <w:t>Angelicus</w:t>
      </w:r>
      <w:proofErr w:type="spellEnd"/>
      <w:r w:rsidR="00480638">
        <w:rPr>
          <w:rFonts w:ascii="Baskerville Old Face" w:hAnsi="Baskerville Old Face"/>
          <w:i/>
          <w:color w:val="333333"/>
          <w:szCs w:val="24"/>
        </w:rPr>
        <w:t xml:space="preserve"> di </w:t>
      </w:r>
      <w:r w:rsidR="00480638" w:rsidRPr="00480638">
        <w:rPr>
          <w:rFonts w:ascii="Baskerville Old Face" w:hAnsi="Baskerville Old Face"/>
          <w:i/>
          <w:color w:val="333333"/>
          <w:szCs w:val="24"/>
        </w:rPr>
        <w:t xml:space="preserve">César </w:t>
      </w:r>
      <w:proofErr w:type="gramStart"/>
      <w:r w:rsidR="00480638" w:rsidRPr="00480638">
        <w:rPr>
          <w:rFonts w:ascii="Baskerville Old Face" w:hAnsi="Baskerville Old Face"/>
          <w:i/>
          <w:color w:val="333333"/>
          <w:szCs w:val="24"/>
        </w:rPr>
        <w:t>Franck</w:t>
      </w:r>
      <w:r>
        <w:rPr>
          <w:rFonts w:ascii="Baskerville Old Face" w:hAnsi="Baskerville Old Face"/>
          <w:i/>
          <w:color w:val="333333"/>
          <w:szCs w:val="24"/>
        </w:rPr>
        <w:t xml:space="preserve"> </w:t>
      </w:r>
      <w:r w:rsidRPr="00757433">
        <w:rPr>
          <w:rFonts w:ascii="Baskerville Old Face" w:hAnsi="Baskerville Old Face"/>
          <w:i/>
          <w:color w:val="333333"/>
          <w:szCs w:val="24"/>
        </w:rPr>
        <w:t>]</w:t>
      </w:r>
      <w:proofErr w:type="gramEnd"/>
    </w:p>
    <w:p w14:paraId="07FCD965" w14:textId="3E15CAE7" w:rsidR="00DC47F4" w:rsidRPr="00B25CA9" w:rsidRDefault="00B25CA9" w:rsidP="0077635F">
      <w:pPr>
        <w:jc w:val="center"/>
        <w:rPr>
          <w:rFonts w:ascii="Candara Light" w:hAnsi="Candara Light" w:cs="Apple Chancery"/>
          <w:b/>
          <w:color w:val="0ABAB5"/>
          <w:sz w:val="32"/>
          <w:szCs w:val="32"/>
        </w:rPr>
      </w:pPr>
      <w:r>
        <w:rPr>
          <w:rFonts w:ascii="Candara Light" w:hAnsi="Candara Light" w:cs="Apple Chancery"/>
          <w:b/>
          <w:color w:val="0ABAB5"/>
          <w:sz w:val="32"/>
          <w:szCs w:val="32"/>
        </w:rPr>
        <w:lastRenderedPageBreak/>
        <w:t>R</w:t>
      </w:r>
      <w:r w:rsidRPr="00B25CA9">
        <w:rPr>
          <w:rFonts w:ascii="Candara Light" w:hAnsi="Candara Light" w:cs="Apple Chancery"/>
          <w:b/>
          <w:color w:val="0ABAB5"/>
          <w:sz w:val="32"/>
          <w:szCs w:val="32"/>
        </w:rPr>
        <w:t>iti di conclusione</w:t>
      </w:r>
    </w:p>
    <w:p w14:paraId="0A2CB61C" w14:textId="77777777" w:rsidR="003658FE" w:rsidRPr="00A72166" w:rsidRDefault="003658FE" w:rsidP="0077635F">
      <w:pPr>
        <w:jc w:val="both"/>
        <w:rPr>
          <w:rFonts w:ascii="Baskerville Old Face" w:hAnsi="Baskerville Old Face"/>
          <w:color w:val="333333"/>
          <w:szCs w:val="24"/>
        </w:rPr>
      </w:pPr>
    </w:p>
    <w:p w14:paraId="70530F69" w14:textId="77777777" w:rsidR="003658FE" w:rsidRPr="00B25CA9" w:rsidRDefault="00DC47F4" w:rsidP="0077635F">
      <w:pPr>
        <w:jc w:val="both"/>
        <w:rPr>
          <w:rFonts w:ascii="Baskerville Old Face" w:hAnsi="Baskerville Old Face"/>
          <w:smallCaps/>
          <w:color w:val="C00000"/>
          <w:szCs w:val="24"/>
        </w:rPr>
      </w:pPr>
      <w:r w:rsidRPr="00B25CA9">
        <w:rPr>
          <w:rFonts w:ascii="Baskerville Old Face" w:hAnsi="Baskerville Old Face"/>
          <w:b/>
          <w:bCs/>
          <w:smallCaps/>
          <w:color w:val="C00000"/>
          <w:szCs w:val="24"/>
        </w:rPr>
        <w:t>O</w:t>
      </w:r>
      <w:r w:rsidRPr="00B25CA9">
        <w:rPr>
          <w:rFonts w:ascii="Baskerville Old Face" w:hAnsi="Baskerville Old Face"/>
          <w:smallCaps/>
          <w:color w:val="C00000"/>
          <w:szCs w:val="24"/>
        </w:rPr>
        <w:t xml:space="preserve">razione </w:t>
      </w:r>
      <w:r w:rsidRPr="00B25CA9">
        <w:rPr>
          <w:rFonts w:ascii="Baskerville Old Face" w:hAnsi="Baskerville Old Face"/>
          <w:b/>
          <w:bCs/>
          <w:smallCaps/>
          <w:color w:val="C00000"/>
          <w:szCs w:val="24"/>
        </w:rPr>
        <w:t>d</w:t>
      </w:r>
      <w:r w:rsidRPr="00B25CA9">
        <w:rPr>
          <w:rFonts w:ascii="Baskerville Old Face" w:hAnsi="Baskerville Old Face"/>
          <w:smallCaps/>
          <w:color w:val="C00000"/>
          <w:szCs w:val="24"/>
        </w:rPr>
        <w:t xml:space="preserve">opo la </w:t>
      </w:r>
      <w:r w:rsidRPr="00B25CA9">
        <w:rPr>
          <w:rFonts w:ascii="Baskerville Old Face" w:hAnsi="Baskerville Old Face"/>
          <w:b/>
          <w:bCs/>
          <w:smallCaps/>
          <w:color w:val="C00000"/>
          <w:szCs w:val="24"/>
        </w:rPr>
        <w:t>c</w:t>
      </w:r>
      <w:r w:rsidRPr="00B25CA9">
        <w:rPr>
          <w:rFonts w:ascii="Baskerville Old Face" w:hAnsi="Baskerville Old Face"/>
          <w:smallCaps/>
          <w:color w:val="C00000"/>
          <w:szCs w:val="24"/>
        </w:rPr>
        <w:t>omunione</w:t>
      </w:r>
    </w:p>
    <w:p w14:paraId="3D8314AC" w14:textId="77777777" w:rsidR="003658FE" w:rsidRPr="009C0272" w:rsidRDefault="003658FE" w:rsidP="0077635F">
      <w:pPr>
        <w:jc w:val="both"/>
        <w:rPr>
          <w:rFonts w:ascii="Baskerville Old Face" w:hAnsi="Baskerville Old Face"/>
          <w:color w:val="333333"/>
          <w:sz w:val="14"/>
          <w:szCs w:val="14"/>
        </w:rPr>
      </w:pPr>
    </w:p>
    <w:p w14:paraId="53BD6DB3" w14:textId="77777777" w:rsidR="00B25CA9" w:rsidRPr="00B25CA9" w:rsidRDefault="008C1994" w:rsidP="0077635F">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i/>
          <w:iCs/>
          <w:szCs w:val="24"/>
        </w:rPr>
        <w:t xml:space="preserve"> </w:t>
      </w:r>
      <w:r w:rsidRPr="00B25CA9">
        <w:rPr>
          <w:rFonts w:ascii="Baskerville Old Face" w:hAnsi="Baskerville Old Face"/>
          <w:szCs w:val="24"/>
        </w:rPr>
        <w:t xml:space="preserve">Pregiamo, </w:t>
      </w:r>
      <w:r w:rsidR="003658FE" w:rsidRPr="00B25CA9">
        <w:rPr>
          <w:rFonts w:ascii="Baskerville Old Face" w:hAnsi="Baskerville Old Face"/>
          <w:szCs w:val="24"/>
        </w:rPr>
        <w:t>O Signore, per questo sacrificio di salvezza, accompagna con la tua provvidenza la nuova famiglia che hai istituito:</w:t>
      </w:r>
    </w:p>
    <w:p w14:paraId="68BCE91E" w14:textId="705BF344" w:rsidR="003658FE" w:rsidRPr="00B25CA9" w:rsidRDefault="003658FE" w:rsidP="0077635F">
      <w:pPr>
        <w:jc w:val="both"/>
        <w:rPr>
          <w:rFonts w:ascii="Baskerville Old Face" w:hAnsi="Baskerville Old Face"/>
          <w:szCs w:val="24"/>
        </w:rPr>
      </w:pPr>
      <w:r w:rsidRPr="00B25CA9">
        <w:rPr>
          <w:rFonts w:ascii="Baskerville Old Face" w:hAnsi="Baskerville Old Face"/>
          <w:szCs w:val="24"/>
        </w:rPr>
        <w:t xml:space="preserve">fa che </w:t>
      </w:r>
      <w:r w:rsidR="00776837">
        <w:rPr>
          <w:rFonts w:ascii="Baskerville Old Face" w:hAnsi="Baskerville Old Face"/>
          <w:b/>
          <w:szCs w:val="24"/>
        </w:rPr>
        <w:t>NOME-SPOSO</w:t>
      </w:r>
      <w:r w:rsidR="00E056A1" w:rsidRPr="00B25CA9">
        <w:rPr>
          <w:rFonts w:ascii="Baskerville Old Face" w:hAnsi="Baskerville Old Face"/>
          <w:b/>
          <w:szCs w:val="24"/>
        </w:rPr>
        <w:t xml:space="preserve"> e </w:t>
      </w:r>
      <w:r w:rsidR="00776837">
        <w:rPr>
          <w:rFonts w:ascii="Baskerville Old Face" w:hAnsi="Baskerville Old Face"/>
          <w:b/>
          <w:szCs w:val="24"/>
        </w:rPr>
        <w:t>NOME-SPOSA</w:t>
      </w:r>
      <w:r w:rsidRPr="00B25CA9">
        <w:rPr>
          <w:rFonts w:ascii="Baskerville Old Face" w:hAnsi="Baskerville Old Face"/>
          <w:szCs w:val="24"/>
        </w:rPr>
        <w:t>, uniti nel vincolo santo e nutriti con l’unico pane e l’unico calice, vivano concordi nel tuo amore. Per Cristo nostro Signore.</w:t>
      </w:r>
    </w:p>
    <w:p w14:paraId="32480D8C" w14:textId="1AABB2E9" w:rsidR="008C1994" w:rsidRPr="00B25CA9" w:rsidRDefault="004B2A9F" w:rsidP="008C1994">
      <w:pPr>
        <w:jc w:val="both"/>
        <w:rPr>
          <w:rFonts w:ascii="Baskerville Old Face" w:hAnsi="Baskerville Old Face"/>
          <w:b/>
          <w:szCs w:val="24"/>
        </w:rPr>
      </w:pPr>
      <w:r w:rsidRPr="00B25CA9">
        <w:rPr>
          <w:rFonts w:ascii="Baskerville Old Face" w:hAnsi="Baskerville Old Face"/>
          <w:b/>
          <w:i/>
          <w:iCs/>
          <w:szCs w:val="24"/>
        </w:rPr>
        <w:t>Tutti:</w:t>
      </w:r>
      <w:r w:rsidRPr="00B25CA9">
        <w:rPr>
          <w:rFonts w:ascii="Baskerville Old Face" w:hAnsi="Baskerville Old Face"/>
          <w:b/>
          <w:i/>
          <w:iCs/>
          <w:szCs w:val="24"/>
        </w:rPr>
        <w:tab/>
        <w:t>Amen.</w:t>
      </w:r>
    </w:p>
    <w:p w14:paraId="439552B4" w14:textId="77777777" w:rsidR="009C0272" w:rsidRPr="00381456" w:rsidRDefault="009C0272">
      <w:pPr>
        <w:overflowPunct/>
        <w:autoSpaceDE/>
        <w:textAlignment w:val="auto"/>
        <w:rPr>
          <w:rFonts w:ascii="Baskerville Old Face" w:hAnsi="Baskerville Old Face"/>
          <w:color w:val="333333"/>
          <w:sz w:val="16"/>
          <w:szCs w:val="16"/>
        </w:rPr>
      </w:pPr>
    </w:p>
    <w:p w14:paraId="41410CFA" w14:textId="77777777" w:rsidR="00381456" w:rsidRPr="00381456" w:rsidRDefault="00381456">
      <w:pPr>
        <w:overflowPunct/>
        <w:autoSpaceDE/>
        <w:textAlignment w:val="auto"/>
        <w:rPr>
          <w:rFonts w:ascii="Baskerville Old Face" w:hAnsi="Baskerville Old Face"/>
          <w:color w:val="333333"/>
          <w:sz w:val="16"/>
          <w:szCs w:val="16"/>
        </w:rPr>
      </w:pPr>
    </w:p>
    <w:p w14:paraId="69C21375" w14:textId="5292A8C5" w:rsidR="00D62CB6" w:rsidRPr="009C0272" w:rsidRDefault="00B25CA9" w:rsidP="009C0272">
      <w:pPr>
        <w:jc w:val="center"/>
        <w:rPr>
          <w:rFonts w:ascii="Candara Light" w:hAnsi="Candara Light" w:cs="Apple Chancery"/>
          <w:b/>
          <w:color w:val="0ABAB5"/>
          <w:sz w:val="32"/>
          <w:szCs w:val="32"/>
        </w:rPr>
      </w:pPr>
      <w:r>
        <w:rPr>
          <w:rFonts w:ascii="Candara Light" w:hAnsi="Candara Light" w:cs="Apple Chancery"/>
          <w:b/>
          <w:color w:val="0ABAB5"/>
          <w:sz w:val="32"/>
          <w:szCs w:val="32"/>
        </w:rPr>
        <w:t>L</w:t>
      </w:r>
      <w:r w:rsidRPr="00B25CA9">
        <w:rPr>
          <w:rFonts w:ascii="Candara Light" w:hAnsi="Candara Light" w:cs="Apple Chancery"/>
          <w:b/>
          <w:color w:val="0ABAB5"/>
          <w:sz w:val="32"/>
          <w:szCs w:val="32"/>
        </w:rPr>
        <w:t xml:space="preserve">ettura degli articoli del </w:t>
      </w:r>
      <w:r>
        <w:rPr>
          <w:rFonts w:ascii="Candara Light" w:hAnsi="Candara Light" w:cs="Apple Chancery"/>
          <w:b/>
          <w:color w:val="0ABAB5"/>
          <w:sz w:val="32"/>
          <w:szCs w:val="32"/>
        </w:rPr>
        <w:t>C</w:t>
      </w:r>
      <w:r w:rsidRPr="00B25CA9">
        <w:rPr>
          <w:rFonts w:ascii="Candara Light" w:hAnsi="Candara Light" w:cs="Apple Chancery"/>
          <w:b/>
          <w:color w:val="0ABAB5"/>
          <w:sz w:val="32"/>
          <w:szCs w:val="32"/>
        </w:rPr>
        <w:t xml:space="preserve">odice </w:t>
      </w:r>
      <w:r>
        <w:rPr>
          <w:rFonts w:ascii="Candara Light" w:hAnsi="Candara Light" w:cs="Apple Chancery"/>
          <w:b/>
          <w:color w:val="0ABAB5"/>
          <w:sz w:val="32"/>
          <w:szCs w:val="32"/>
        </w:rPr>
        <w:t>C</w:t>
      </w:r>
      <w:r w:rsidRPr="00B25CA9">
        <w:rPr>
          <w:rFonts w:ascii="Candara Light" w:hAnsi="Candara Light" w:cs="Apple Chancery"/>
          <w:b/>
          <w:color w:val="0ABAB5"/>
          <w:sz w:val="32"/>
          <w:szCs w:val="32"/>
        </w:rPr>
        <w:t>ivile</w:t>
      </w:r>
    </w:p>
    <w:p w14:paraId="0B6D02FF" w14:textId="77777777" w:rsidR="00381456" w:rsidRPr="00381456" w:rsidRDefault="00381456" w:rsidP="008C1994">
      <w:pPr>
        <w:jc w:val="both"/>
        <w:rPr>
          <w:rFonts w:ascii="Baskerville Old Face" w:hAnsi="Baskerville Old Face"/>
          <w:b/>
          <w:bCs/>
          <w:i/>
          <w:iCs/>
          <w:sz w:val="18"/>
          <w:szCs w:val="18"/>
        </w:rPr>
      </w:pPr>
    </w:p>
    <w:p w14:paraId="467DF313" w14:textId="4A29DE7A" w:rsidR="008C1994" w:rsidRPr="00AB690E" w:rsidRDefault="008C1994" w:rsidP="008C1994">
      <w:pPr>
        <w:jc w:val="both"/>
        <w:rPr>
          <w:rFonts w:ascii="Baskerville Old Face" w:hAnsi="Baskerville Old Face"/>
          <w:szCs w:val="24"/>
        </w:rPr>
      </w:pPr>
      <w:r w:rsidRPr="00B25CA9">
        <w:rPr>
          <w:rFonts w:ascii="Baskerville Old Face" w:hAnsi="Baskerville Old Face"/>
          <w:b/>
          <w:bCs/>
          <w:i/>
          <w:iCs/>
          <w:szCs w:val="24"/>
        </w:rPr>
        <w:t>Sacerdote:</w:t>
      </w:r>
      <w:r w:rsidRPr="00B25CA9">
        <w:rPr>
          <w:rFonts w:ascii="Baskerville Old Face" w:hAnsi="Baskerville Old Face"/>
          <w:szCs w:val="24"/>
        </w:rPr>
        <w:t xml:space="preserve"> </w:t>
      </w:r>
      <w:r w:rsidRPr="00AB690E">
        <w:rPr>
          <w:rFonts w:ascii="Baskerville Old Face" w:hAnsi="Baskerville Old Face"/>
          <w:szCs w:val="24"/>
        </w:rPr>
        <w:t xml:space="preserve">Carissimi </w:t>
      </w:r>
      <w:r w:rsidR="00776837">
        <w:rPr>
          <w:rFonts w:ascii="Baskerville Old Face" w:hAnsi="Baskerville Old Face"/>
          <w:b/>
          <w:bCs/>
          <w:szCs w:val="24"/>
        </w:rPr>
        <w:t>NOME-SPOSO</w:t>
      </w:r>
      <w:r w:rsidR="00E056A1" w:rsidRPr="00AB690E">
        <w:rPr>
          <w:rFonts w:ascii="Baskerville Old Face" w:hAnsi="Baskerville Old Face"/>
          <w:b/>
          <w:bCs/>
          <w:szCs w:val="24"/>
        </w:rPr>
        <w:t xml:space="preserve"> e </w:t>
      </w:r>
      <w:r w:rsidR="00776837">
        <w:rPr>
          <w:rFonts w:ascii="Baskerville Old Face" w:hAnsi="Baskerville Old Face"/>
          <w:b/>
          <w:bCs/>
          <w:szCs w:val="24"/>
        </w:rPr>
        <w:t>NOME-SPOSA</w:t>
      </w:r>
      <w:r w:rsidRPr="00AB690E">
        <w:rPr>
          <w:rFonts w:ascii="Baskerville Old Face" w:hAnsi="Baskerville Old Face"/>
          <w:szCs w:val="24"/>
        </w:rPr>
        <w:t>, avete celebrato il sacramento del Matrimonio manifestando il vostro consenso dinanzi a me ed ai testimoni. Oltre la grazia divina e gli effetti stabiliti dai sacri Canoni, il vostro Matrimonio produce anche gli effetti civili secondo le leggi del-lo Stato.</w:t>
      </w:r>
    </w:p>
    <w:p w14:paraId="68E303DB" w14:textId="77777777" w:rsidR="008C1994" w:rsidRPr="00AB690E" w:rsidRDefault="008C1994" w:rsidP="008C1994">
      <w:pPr>
        <w:jc w:val="both"/>
        <w:rPr>
          <w:rFonts w:ascii="Baskerville Old Face" w:hAnsi="Baskerville Old Face"/>
          <w:szCs w:val="24"/>
        </w:rPr>
      </w:pPr>
      <w:r w:rsidRPr="00AB690E">
        <w:rPr>
          <w:rFonts w:ascii="Baskerville Old Face" w:hAnsi="Baskerville Old Face"/>
          <w:szCs w:val="24"/>
        </w:rPr>
        <w:t>Vi do quindi lettura degli articoli del Codice civile riguardanti i diritti e i doveri dei coniugi che voi siete tenuti a rispettare ed osservare:</w:t>
      </w:r>
    </w:p>
    <w:p w14:paraId="681C20A9" w14:textId="77777777" w:rsidR="00866D1A" w:rsidRPr="00381456" w:rsidRDefault="00866D1A" w:rsidP="008C1994">
      <w:pPr>
        <w:jc w:val="both"/>
        <w:rPr>
          <w:rFonts w:ascii="Baskerville Old Face" w:hAnsi="Baskerville Old Face"/>
          <w:sz w:val="18"/>
          <w:szCs w:val="18"/>
        </w:rPr>
      </w:pPr>
    </w:p>
    <w:p w14:paraId="6817CE3C" w14:textId="77777777" w:rsidR="008C1994" w:rsidRPr="00AB690E" w:rsidRDefault="008C1994" w:rsidP="008C1994">
      <w:pPr>
        <w:jc w:val="both"/>
        <w:rPr>
          <w:rFonts w:ascii="Baskerville Old Face" w:hAnsi="Baskerville Old Face"/>
          <w:szCs w:val="24"/>
        </w:rPr>
      </w:pPr>
      <w:r w:rsidRPr="00AB690E">
        <w:rPr>
          <w:rFonts w:ascii="Baskerville Old Face" w:hAnsi="Baskerville Old Face"/>
          <w:b/>
          <w:bCs/>
          <w:szCs w:val="24"/>
        </w:rPr>
        <w:t>Art. 143:</w:t>
      </w:r>
      <w:r w:rsidRPr="00AB690E">
        <w:rPr>
          <w:rFonts w:ascii="Baskerville Old Face" w:hAnsi="Baskerville Old Face"/>
          <w:szCs w:val="24"/>
        </w:rPr>
        <w:t xml:space="preserve"> Con il matrimonio il marito e la moglie acquistano gli stessi diritti e assumono i medesimi doveri. Dal matrimonio deriva l'obbligo reciproco alla fedeltà, all'assistenza morale e materiale, alla collabora-zione nell'interesse della famiglia e alla coabitazione.</w:t>
      </w:r>
    </w:p>
    <w:p w14:paraId="744FC04A" w14:textId="77777777" w:rsidR="008C1994" w:rsidRPr="00AB690E" w:rsidRDefault="008C1994" w:rsidP="008C1994">
      <w:pPr>
        <w:jc w:val="both"/>
        <w:rPr>
          <w:rFonts w:ascii="Baskerville Old Face" w:hAnsi="Baskerville Old Face"/>
          <w:szCs w:val="24"/>
        </w:rPr>
      </w:pPr>
      <w:r w:rsidRPr="00AB690E">
        <w:rPr>
          <w:rFonts w:ascii="Baskerville Old Face" w:hAnsi="Baskerville Old Face"/>
          <w:szCs w:val="24"/>
        </w:rPr>
        <w:t>Entrambi i coniugi sono tenuti, ciascuno in relazione alle proprie so-stanze e alla propria capacità di lavoro professionale o casalingo, a contribuire ai bisogni della famiglia.</w:t>
      </w:r>
    </w:p>
    <w:p w14:paraId="0A00074B" w14:textId="77777777" w:rsidR="00866D1A" w:rsidRPr="00381456" w:rsidRDefault="00866D1A" w:rsidP="008C1994">
      <w:pPr>
        <w:jc w:val="both"/>
        <w:rPr>
          <w:rFonts w:ascii="Baskerville Old Face" w:hAnsi="Baskerville Old Face"/>
          <w:sz w:val="18"/>
          <w:szCs w:val="18"/>
        </w:rPr>
      </w:pPr>
    </w:p>
    <w:p w14:paraId="3290D7B0" w14:textId="77777777" w:rsidR="008C1994" w:rsidRPr="00AB690E" w:rsidRDefault="008C1994" w:rsidP="008C1994">
      <w:pPr>
        <w:jc w:val="both"/>
        <w:rPr>
          <w:rFonts w:ascii="Baskerville Old Face" w:hAnsi="Baskerville Old Face"/>
          <w:szCs w:val="24"/>
        </w:rPr>
      </w:pPr>
      <w:r w:rsidRPr="00AB690E">
        <w:rPr>
          <w:rFonts w:ascii="Baskerville Old Face" w:hAnsi="Baskerville Old Face"/>
          <w:b/>
          <w:bCs/>
          <w:szCs w:val="24"/>
        </w:rPr>
        <w:t>Art. 144:</w:t>
      </w:r>
      <w:r w:rsidRPr="00AB690E">
        <w:rPr>
          <w:rFonts w:ascii="Baskerville Old Face" w:hAnsi="Baskerville Old Face"/>
          <w:szCs w:val="24"/>
        </w:rPr>
        <w:t xml:space="preserve"> I coniugi concordano tra loro l'indirizzo della vita familiare e fissano la residenza della famiglia secondo le esigenze di entrambi e quelle preminenti della famiglia stessa. A ciascuno dei coniugi spetta il potere di attuare l'indirizzo concordato.</w:t>
      </w:r>
    </w:p>
    <w:p w14:paraId="17CB03F8" w14:textId="77777777" w:rsidR="00866D1A" w:rsidRPr="00381456" w:rsidRDefault="00866D1A" w:rsidP="008C1994">
      <w:pPr>
        <w:jc w:val="both"/>
        <w:rPr>
          <w:rFonts w:ascii="Baskerville Old Face" w:hAnsi="Baskerville Old Face"/>
          <w:sz w:val="18"/>
          <w:szCs w:val="18"/>
        </w:rPr>
      </w:pPr>
    </w:p>
    <w:p w14:paraId="51F8DA24" w14:textId="5F615E30" w:rsidR="00866D1A" w:rsidRDefault="008C1994" w:rsidP="009C0272">
      <w:pPr>
        <w:jc w:val="both"/>
        <w:rPr>
          <w:rFonts w:ascii="Baskerville Old Face" w:hAnsi="Baskerville Old Face"/>
          <w:color w:val="333333"/>
          <w:szCs w:val="24"/>
        </w:rPr>
      </w:pPr>
      <w:r w:rsidRPr="00AB690E">
        <w:rPr>
          <w:rFonts w:ascii="Baskerville Old Face" w:hAnsi="Baskerville Old Face"/>
          <w:b/>
          <w:bCs/>
          <w:szCs w:val="24"/>
        </w:rPr>
        <w:t>Art. 147:</w:t>
      </w:r>
      <w:r w:rsidRPr="00AB690E">
        <w:rPr>
          <w:rFonts w:ascii="Baskerville Old Face" w:hAnsi="Baskerville Old Face"/>
          <w:szCs w:val="24"/>
        </w:rPr>
        <w:t xml:space="preserve"> II matrimonio impone ad ambedue i coniugi l'obbligo di mantenere, istruire ed educare la prole tenendo conto delle capacità, dell'inclinazione naturale e delle aspirazioni dei figli.</w:t>
      </w:r>
      <w:r w:rsidR="00866D1A">
        <w:rPr>
          <w:rFonts w:ascii="Baskerville Old Face" w:hAnsi="Baskerville Old Face"/>
          <w:color w:val="333333"/>
          <w:szCs w:val="24"/>
        </w:rPr>
        <w:br w:type="page"/>
      </w:r>
    </w:p>
    <w:p w14:paraId="52D58AB1" w14:textId="77777777" w:rsidR="00DC47F4" w:rsidRPr="00B25CA9" w:rsidRDefault="00DC47F4" w:rsidP="008C1994">
      <w:pPr>
        <w:jc w:val="center"/>
        <w:rPr>
          <w:rFonts w:ascii="Candara Light" w:hAnsi="Candara Light" w:cs="Apple Chancery"/>
          <w:b/>
          <w:color w:val="0ABAB5"/>
          <w:sz w:val="32"/>
          <w:szCs w:val="32"/>
        </w:rPr>
      </w:pPr>
      <w:r w:rsidRPr="00B25CA9">
        <w:rPr>
          <w:rFonts w:ascii="Candara Light" w:hAnsi="Candara Light" w:cs="Apple Chancery"/>
          <w:b/>
          <w:color w:val="0ABAB5"/>
          <w:sz w:val="32"/>
          <w:szCs w:val="32"/>
        </w:rPr>
        <w:lastRenderedPageBreak/>
        <w:t>Benedizione finale</w:t>
      </w:r>
      <w:r w:rsidR="0058519B" w:rsidRPr="00B25CA9">
        <w:rPr>
          <w:rFonts w:ascii="Candara Light" w:hAnsi="Candara Light" w:cs="Apple Chancery"/>
          <w:b/>
          <w:color w:val="0ABAB5"/>
          <w:sz w:val="32"/>
          <w:szCs w:val="32"/>
        </w:rPr>
        <w:t xml:space="preserve"> e congedo</w:t>
      </w:r>
    </w:p>
    <w:p w14:paraId="65368C8E" w14:textId="77777777" w:rsidR="003658FE" w:rsidRPr="00A72166" w:rsidRDefault="008C1994" w:rsidP="0077635F">
      <w:pPr>
        <w:jc w:val="both"/>
        <w:rPr>
          <w:rFonts w:ascii="Baskerville Old Face" w:hAnsi="Baskerville Old Face"/>
          <w:color w:val="333333"/>
          <w:szCs w:val="24"/>
        </w:rPr>
      </w:pPr>
      <w:r w:rsidRPr="00D62CB6">
        <w:rPr>
          <w:b/>
          <w:bCs/>
          <w:i/>
          <w:iCs/>
          <w:color w:val="333333"/>
          <w:szCs w:val="24"/>
        </w:rPr>
        <w:t>Sacerdote:</w:t>
      </w:r>
      <w:r w:rsidRPr="00C23F6F">
        <w:rPr>
          <w:color w:val="333333"/>
          <w:szCs w:val="24"/>
        </w:rPr>
        <w:t xml:space="preserve"> </w:t>
      </w:r>
      <w:r w:rsidR="003658FE" w:rsidRPr="00A72166">
        <w:rPr>
          <w:rFonts w:ascii="Baskerville Old Face" w:hAnsi="Baskerville Old Face"/>
          <w:color w:val="333333"/>
          <w:szCs w:val="24"/>
        </w:rPr>
        <w:t>Il Signore sia con voi.</w:t>
      </w:r>
    </w:p>
    <w:p w14:paraId="78BAFEC5" w14:textId="4CB718F2" w:rsidR="003658FE" w:rsidRPr="00D62CB6" w:rsidRDefault="00E056A1" w:rsidP="0077635F">
      <w:pPr>
        <w:jc w:val="both"/>
        <w:rPr>
          <w:rFonts w:ascii="Baskerville Old Face" w:hAnsi="Baskerville Old Face"/>
          <w:b/>
          <w:color w:val="333333"/>
          <w:szCs w:val="24"/>
        </w:rPr>
      </w:pPr>
      <w:r w:rsidRPr="00D62CB6">
        <w:rPr>
          <w:rFonts w:ascii="Baskerville Old Face" w:hAnsi="Baskerville Old Face"/>
          <w:b/>
          <w:i/>
          <w:iCs/>
          <w:color w:val="333333"/>
          <w:szCs w:val="24"/>
        </w:rPr>
        <w:t>Tutti:</w:t>
      </w:r>
      <w:r w:rsidR="004B2A9F">
        <w:rPr>
          <w:rFonts w:ascii="Baskerville Old Face" w:hAnsi="Baskerville Old Face"/>
          <w:b/>
          <w:i/>
          <w:iCs/>
          <w:color w:val="333333"/>
          <w:szCs w:val="24"/>
        </w:rPr>
        <w:tab/>
      </w:r>
      <w:r w:rsidR="003658FE" w:rsidRPr="00D62CB6">
        <w:rPr>
          <w:rFonts w:ascii="Baskerville Old Face" w:hAnsi="Baskerville Old Face"/>
          <w:b/>
          <w:color w:val="333333"/>
          <w:szCs w:val="24"/>
        </w:rPr>
        <w:t>E con il tuo spirito.</w:t>
      </w:r>
    </w:p>
    <w:p w14:paraId="38CCCDF1" w14:textId="77777777" w:rsidR="003658FE" w:rsidRPr="00D62CB6" w:rsidRDefault="003658FE" w:rsidP="0077635F">
      <w:pPr>
        <w:jc w:val="both"/>
        <w:rPr>
          <w:rFonts w:ascii="Baskerville Old Face" w:hAnsi="Baskerville Old Face"/>
          <w:color w:val="333333"/>
          <w:sz w:val="12"/>
          <w:szCs w:val="12"/>
        </w:rPr>
      </w:pPr>
    </w:p>
    <w:p w14:paraId="2405727D" w14:textId="77777777" w:rsidR="00AE13B1" w:rsidRDefault="008C1994" w:rsidP="0077635F">
      <w:pPr>
        <w:jc w:val="both"/>
        <w:rPr>
          <w:rFonts w:ascii="Baskerville Old Face" w:hAnsi="Baskerville Old Face"/>
          <w:color w:val="333333"/>
          <w:szCs w:val="24"/>
        </w:rPr>
      </w:pPr>
      <w:r w:rsidRPr="00D62CB6">
        <w:rPr>
          <w:b/>
          <w:bCs/>
          <w:i/>
          <w:iCs/>
          <w:color w:val="333333"/>
          <w:szCs w:val="24"/>
        </w:rPr>
        <w:t>Sacerdote:</w:t>
      </w:r>
      <w:r w:rsidRPr="00C23F6F">
        <w:rPr>
          <w:color w:val="333333"/>
          <w:szCs w:val="24"/>
        </w:rPr>
        <w:t xml:space="preserve"> </w:t>
      </w:r>
      <w:r w:rsidR="003658FE" w:rsidRPr="00A72166">
        <w:rPr>
          <w:rFonts w:ascii="Baskerville Old Face" w:hAnsi="Baskerville Old Face"/>
          <w:color w:val="333333"/>
          <w:szCs w:val="24"/>
        </w:rPr>
        <w:t>Dio, eterno Padre, vi conservi uniti nel reciproco amore;</w:t>
      </w:r>
    </w:p>
    <w:p w14:paraId="0005FA62" w14:textId="77777777" w:rsidR="003658FE" w:rsidRPr="00A72166" w:rsidRDefault="003658FE" w:rsidP="0077635F">
      <w:pPr>
        <w:jc w:val="both"/>
        <w:rPr>
          <w:rFonts w:ascii="Baskerville Old Face" w:hAnsi="Baskerville Old Face"/>
          <w:color w:val="333333"/>
          <w:szCs w:val="24"/>
        </w:rPr>
      </w:pPr>
      <w:r w:rsidRPr="00A72166">
        <w:rPr>
          <w:rFonts w:ascii="Baskerville Old Face" w:hAnsi="Baskerville Old Face"/>
          <w:color w:val="333333"/>
          <w:szCs w:val="24"/>
        </w:rPr>
        <w:t>la pace di Cristo abiti in voi e rimanga sempre nella vostra casa.</w:t>
      </w:r>
    </w:p>
    <w:p w14:paraId="00633455" w14:textId="0FD0CA81" w:rsidR="008C1994" w:rsidRPr="00D62CB6" w:rsidRDefault="004B2A9F" w:rsidP="008C1994">
      <w:pPr>
        <w:jc w:val="both"/>
        <w:rPr>
          <w:rFonts w:ascii="Baskerville Old Face" w:hAnsi="Baskerville Old Face"/>
          <w:b/>
          <w:color w:val="333333"/>
          <w:szCs w:val="24"/>
        </w:rPr>
      </w:pPr>
      <w:r>
        <w:rPr>
          <w:rFonts w:ascii="Baskerville Old Face" w:hAnsi="Baskerville Old Face"/>
          <w:b/>
          <w:i/>
          <w:iCs/>
          <w:color w:val="333333"/>
          <w:szCs w:val="24"/>
        </w:rPr>
        <w:t>Tutti:</w:t>
      </w:r>
      <w:r>
        <w:rPr>
          <w:rFonts w:ascii="Baskerville Old Face" w:hAnsi="Baskerville Old Face"/>
          <w:b/>
          <w:i/>
          <w:iCs/>
          <w:color w:val="333333"/>
          <w:szCs w:val="24"/>
        </w:rPr>
        <w:tab/>
        <w:t>Amen.</w:t>
      </w:r>
    </w:p>
    <w:p w14:paraId="78DB533B" w14:textId="77777777" w:rsidR="003658FE" w:rsidRPr="00D62CB6" w:rsidRDefault="003658FE" w:rsidP="0077635F">
      <w:pPr>
        <w:jc w:val="both"/>
        <w:rPr>
          <w:rFonts w:ascii="Baskerville Old Face" w:hAnsi="Baskerville Old Face"/>
          <w:color w:val="333333"/>
          <w:sz w:val="12"/>
          <w:szCs w:val="12"/>
        </w:rPr>
      </w:pPr>
    </w:p>
    <w:p w14:paraId="1114E854" w14:textId="77777777" w:rsidR="00AE13B1" w:rsidRDefault="008C1994" w:rsidP="0077635F">
      <w:pPr>
        <w:jc w:val="both"/>
        <w:rPr>
          <w:rFonts w:ascii="Baskerville Old Face" w:hAnsi="Baskerville Old Face"/>
          <w:color w:val="333333"/>
          <w:szCs w:val="24"/>
        </w:rPr>
      </w:pPr>
      <w:r w:rsidRPr="00B25CA9">
        <w:rPr>
          <w:b/>
          <w:bCs/>
          <w:i/>
          <w:iCs/>
          <w:color w:val="333333"/>
          <w:szCs w:val="24"/>
        </w:rPr>
        <w:t>Sacerdote:</w:t>
      </w:r>
      <w:r w:rsidRPr="00C23F6F">
        <w:rPr>
          <w:color w:val="333333"/>
          <w:szCs w:val="24"/>
        </w:rPr>
        <w:t xml:space="preserve"> </w:t>
      </w:r>
      <w:r w:rsidR="003658FE" w:rsidRPr="00A72166">
        <w:rPr>
          <w:rFonts w:ascii="Baskerville Old Face" w:hAnsi="Baskerville Old Face"/>
          <w:color w:val="333333"/>
          <w:szCs w:val="24"/>
        </w:rPr>
        <w:t>Abbiate benedizione nei figli, conforto dagli amici,</w:t>
      </w:r>
    </w:p>
    <w:p w14:paraId="6A21A086" w14:textId="77777777" w:rsidR="003658FE" w:rsidRPr="00A72166" w:rsidRDefault="003658FE" w:rsidP="0077635F">
      <w:pPr>
        <w:jc w:val="both"/>
        <w:rPr>
          <w:rFonts w:ascii="Baskerville Old Face" w:hAnsi="Baskerville Old Face"/>
          <w:color w:val="333333"/>
          <w:szCs w:val="24"/>
        </w:rPr>
      </w:pPr>
      <w:r w:rsidRPr="00A72166">
        <w:rPr>
          <w:rFonts w:ascii="Baskerville Old Face" w:hAnsi="Baskerville Old Face"/>
          <w:color w:val="333333"/>
          <w:szCs w:val="24"/>
        </w:rPr>
        <w:t>vera pace con tutti.</w:t>
      </w:r>
    </w:p>
    <w:p w14:paraId="271835DC" w14:textId="7D145C3D" w:rsidR="008C1994" w:rsidRPr="00D62CB6" w:rsidRDefault="004B2A9F" w:rsidP="008C1994">
      <w:pPr>
        <w:jc w:val="both"/>
        <w:rPr>
          <w:rFonts w:ascii="Baskerville Old Face" w:hAnsi="Baskerville Old Face"/>
          <w:b/>
          <w:color w:val="333333"/>
          <w:szCs w:val="24"/>
        </w:rPr>
      </w:pPr>
      <w:r>
        <w:rPr>
          <w:rFonts w:ascii="Baskerville Old Face" w:hAnsi="Baskerville Old Face"/>
          <w:b/>
          <w:i/>
          <w:iCs/>
          <w:color w:val="333333"/>
          <w:szCs w:val="24"/>
        </w:rPr>
        <w:t>Tutti:</w:t>
      </w:r>
      <w:r>
        <w:rPr>
          <w:rFonts w:ascii="Baskerville Old Face" w:hAnsi="Baskerville Old Face"/>
          <w:b/>
          <w:i/>
          <w:iCs/>
          <w:color w:val="333333"/>
          <w:szCs w:val="24"/>
        </w:rPr>
        <w:tab/>
        <w:t>Amen.</w:t>
      </w:r>
    </w:p>
    <w:p w14:paraId="66D6F217" w14:textId="77777777" w:rsidR="00AE13B1" w:rsidRPr="00D62CB6" w:rsidRDefault="00AE13B1" w:rsidP="0077635F">
      <w:pPr>
        <w:jc w:val="both"/>
        <w:rPr>
          <w:rFonts w:ascii="Baskerville Old Face" w:hAnsi="Baskerville Old Face"/>
          <w:color w:val="333333"/>
          <w:sz w:val="12"/>
          <w:szCs w:val="12"/>
        </w:rPr>
      </w:pPr>
    </w:p>
    <w:p w14:paraId="5F124CE5" w14:textId="77777777" w:rsidR="00AE13B1" w:rsidRDefault="008C1994" w:rsidP="0077635F">
      <w:pPr>
        <w:jc w:val="both"/>
        <w:rPr>
          <w:rFonts w:ascii="Baskerville Old Face" w:hAnsi="Baskerville Old Face"/>
          <w:color w:val="333333"/>
          <w:szCs w:val="24"/>
        </w:rPr>
      </w:pPr>
      <w:r w:rsidRPr="00D62CB6">
        <w:rPr>
          <w:b/>
          <w:bCs/>
          <w:i/>
          <w:iCs/>
          <w:color w:val="333333"/>
          <w:szCs w:val="24"/>
        </w:rPr>
        <w:t>Sacerdote:</w:t>
      </w:r>
      <w:r w:rsidRPr="00C23F6F">
        <w:rPr>
          <w:color w:val="333333"/>
          <w:szCs w:val="24"/>
        </w:rPr>
        <w:t xml:space="preserve"> </w:t>
      </w:r>
      <w:r w:rsidR="003658FE" w:rsidRPr="00A72166">
        <w:rPr>
          <w:rFonts w:ascii="Baskerville Old Face" w:hAnsi="Baskerville Old Face"/>
          <w:color w:val="333333"/>
          <w:szCs w:val="24"/>
        </w:rPr>
        <w:t>Siate nel mondo testimoni dell’amore di Dio,</w:t>
      </w:r>
    </w:p>
    <w:p w14:paraId="5C1CE6A6" w14:textId="77777777" w:rsidR="00AE13B1" w:rsidRDefault="003658FE" w:rsidP="0077635F">
      <w:pPr>
        <w:jc w:val="both"/>
        <w:rPr>
          <w:rFonts w:ascii="Baskerville Old Face" w:hAnsi="Baskerville Old Face"/>
          <w:color w:val="333333"/>
          <w:szCs w:val="24"/>
        </w:rPr>
      </w:pPr>
      <w:r w:rsidRPr="00A72166">
        <w:rPr>
          <w:rFonts w:ascii="Baskerville Old Face" w:hAnsi="Baskerville Old Face"/>
          <w:color w:val="333333"/>
          <w:szCs w:val="24"/>
        </w:rPr>
        <w:t>perché i poveri e i sofferenti, che avranno sperimentato la vostra carità,</w:t>
      </w:r>
    </w:p>
    <w:p w14:paraId="5BC95900" w14:textId="77777777" w:rsidR="003658FE" w:rsidRPr="00A72166" w:rsidRDefault="003658FE" w:rsidP="0077635F">
      <w:pPr>
        <w:jc w:val="both"/>
        <w:rPr>
          <w:rFonts w:ascii="Baskerville Old Face" w:hAnsi="Baskerville Old Face"/>
          <w:color w:val="333333"/>
          <w:szCs w:val="24"/>
        </w:rPr>
      </w:pPr>
      <w:r w:rsidRPr="00A72166">
        <w:rPr>
          <w:rFonts w:ascii="Baskerville Old Face" w:hAnsi="Baskerville Old Face"/>
          <w:color w:val="333333"/>
          <w:szCs w:val="24"/>
        </w:rPr>
        <w:t>vi accolgano grati un giorno nella casa del Padre.</w:t>
      </w:r>
    </w:p>
    <w:p w14:paraId="56684804" w14:textId="1D23C900" w:rsidR="008C1994" w:rsidRPr="00D62CB6" w:rsidRDefault="004B2A9F" w:rsidP="008C1994">
      <w:pPr>
        <w:jc w:val="both"/>
        <w:rPr>
          <w:rFonts w:ascii="Baskerville Old Face" w:hAnsi="Baskerville Old Face"/>
          <w:b/>
          <w:color w:val="333333"/>
          <w:szCs w:val="24"/>
        </w:rPr>
      </w:pPr>
      <w:r>
        <w:rPr>
          <w:rFonts w:ascii="Baskerville Old Face" w:hAnsi="Baskerville Old Face"/>
          <w:b/>
          <w:i/>
          <w:iCs/>
          <w:color w:val="333333"/>
          <w:szCs w:val="24"/>
        </w:rPr>
        <w:t>Tutti:</w:t>
      </w:r>
      <w:r>
        <w:rPr>
          <w:rFonts w:ascii="Baskerville Old Face" w:hAnsi="Baskerville Old Face"/>
          <w:b/>
          <w:i/>
          <w:iCs/>
          <w:color w:val="333333"/>
          <w:szCs w:val="24"/>
        </w:rPr>
        <w:tab/>
        <w:t>Amen.</w:t>
      </w:r>
    </w:p>
    <w:p w14:paraId="799F9452" w14:textId="77777777" w:rsidR="00DC47F4" w:rsidRPr="00D62CB6" w:rsidRDefault="00DC47F4" w:rsidP="0077635F">
      <w:pPr>
        <w:jc w:val="both"/>
        <w:rPr>
          <w:rFonts w:ascii="Baskerville Old Face" w:hAnsi="Baskerville Old Face"/>
          <w:color w:val="333333"/>
          <w:sz w:val="12"/>
          <w:szCs w:val="12"/>
        </w:rPr>
      </w:pPr>
    </w:p>
    <w:p w14:paraId="7A0A09F1" w14:textId="77777777" w:rsidR="003658FE" w:rsidRPr="00A72166" w:rsidRDefault="008C1994" w:rsidP="0077635F">
      <w:pPr>
        <w:jc w:val="both"/>
        <w:rPr>
          <w:rFonts w:ascii="Baskerville Old Face" w:hAnsi="Baskerville Old Face"/>
          <w:color w:val="333333"/>
          <w:szCs w:val="24"/>
        </w:rPr>
      </w:pPr>
      <w:r w:rsidRPr="00D62CB6">
        <w:rPr>
          <w:b/>
          <w:bCs/>
          <w:i/>
          <w:iCs/>
          <w:color w:val="333333"/>
          <w:szCs w:val="24"/>
        </w:rPr>
        <w:t>Sacerdote:</w:t>
      </w:r>
      <w:r w:rsidRPr="00C23F6F">
        <w:rPr>
          <w:color w:val="333333"/>
          <w:szCs w:val="24"/>
        </w:rPr>
        <w:t xml:space="preserve"> </w:t>
      </w:r>
      <w:r w:rsidR="003658FE" w:rsidRPr="00A72166">
        <w:rPr>
          <w:rFonts w:ascii="Baskerville Old Face" w:hAnsi="Baskerville Old Face"/>
          <w:color w:val="333333"/>
          <w:szCs w:val="24"/>
        </w:rPr>
        <w:t xml:space="preserve">E su voi tutti, che avete partecipato a questa liturgia nuziale, scenda la benedizione di Dio onnipotente, Padre e Figlio e Spirito Santo. </w:t>
      </w:r>
    </w:p>
    <w:p w14:paraId="6E2C6200" w14:textId="1541CCB1" w:rsidR="008C1994" w:rsidRPr="00D62CB6" w:rsidRDefault="004B2A9F" w:rsidP="008C1994">
      <w:pPr>
        <w:jc w:val="both"/>
        <w:rPr>
          <w:rFonts w:ascii="Baskerville Old Face" w:hAnsi="Baskerville Old Face"/>
          <w:b/>
          <w:color w:val="333333"/>
          <w:szCs w:val="24"/>
        </w:rPr>
      </w:pPr>
      <w:r>
        <w:rPr>
          <w:rFonts w:ascii="Baskerville Old Face" w:hAnsi="Baskerville Old Face"/>
          <w:b/>
          <w:i/>
          <w:iCs/>
          <w:color w:val="333333"/>
          <w:szCs w:val="24"/>
        </w:rPr>
        <w:t>Tutti:</w:t>
      </w:r>
      <w:r>
        <w:rPr>
          <w:rFonts w:ascii="Baskerville Old Face" w:hAnsi="Baskerville Old Face"/>
          <w:b/>
          <w:i/>
          <w:iCs/>
          <w:color w:val="333333"/>
          <w:szCs w:val="24"/>
        </w:rPr>
        <w:tab/>
        <w:t>Amen.</w:t>
      </w:r>
    </w:p>
    <w:p w14:paraId="37B89927" w14:textId="77777777" w:rsidR="003658FE" w:rsidRPr="00D62CB6" w:rsidRDefault="003658FE" w:rsidP="0077635F">
      <w:pPr>
        <w:jc w:val="both"/>
        <w:rPr>
          <w:rFonts w:ascii="Baskerville Old Face" w:hAnsi="Baskerville Old Face"/>
          <w:color w:val="333333"/>
          <w:sz w:val="12"/>
          <w:szCs w:val="12"/>
        </w:rPr>
      </w:pPr>
    </w:p>
    <w:p w14:paraId="3FD85073" w14:textId="77777777" w:rsidR="003658FE" w:rsidRPr="00A72166" w:rsidRDefault="008C1994" w:rsidP="0077635F">
      <w:pPr>
        <w:jc w:val="both"/>
        <w:rPr>
          <w:rFonts w:ascii="Baskerville Old Face" w:hAnsi="Baskerville Old Face"/>
          <w:color w:val="333333"/>
          <w:szCs w:val="24"/>
        </w:rPr>
      </w:pPr>
      <w:r w:rsidRPr="00D62CB6">
        <w:rPr>
          <w:b/>
          <w:bCs/>
          <w:i/>
          <w:iCs/>
          <w:color w:val="333333"/>
          <w:szCs w:val="24"/>
        </w:rPr>
        <w:t>Sacerdote:</w:t>
      </w:r>
      <w:r w:rsidRPr="00C23F6F">
        <w:rPr>
          <w:color w:val="333333"/>
          <w:szCs w:val="24"/>
        </w:rPr>
        <w:t xml:space="preserve"> </w:t>
      </w:r>
      <w:r w:rsidR="003658FE" w:rsidRPr="00A72166">
        <w:rPr>
          <w:rFonts w:ascii="Baskerville Old Face" w:hAnsi="Baskerville Old Face"/>
          <w:color w:val="333333"/>
          <w:szCs w:val="24"/>
        </w:rPr>
        <w:t>Nella Chiesa e nel mondo siate testimoni del dono della vita e dell’amore che avete celebrato, andate in pace.</w:t>
      </w:r>
    </w:p>
    <w:p w14:paraId="6893191A" w14:textId="19DCBB5A" w:rsidR="0077635F" w:rsidRPr="00D62CB6" w:rsidRDefault="00E056A1" w:rsidP="0077635F">
      <w:pPr>
        <w:jc w:val="both"/>
        <w:rPr>
          <w:rFonts w:ascii="Baskerville Old Face" w:hAnsi="Baskerville Old Face"/>
          <w:b/>
          <w:color w:val="333333"/>
          <w:szCs w:val="24"/>
        </w:rPr>
      </w:pPr>
      <w:r w:rsidRPr="00D62CB6">
        <w:rPr>
          <w:rFonts w:ascii="Baskerville Old Face" w:hAnsi="Baskerville Old Face"/>
          <w:b/>
          <w:i/>
          <w:iCs/>
          <w:color w:val="333333"/>
          <w:szCs w:val="24"/>
        </w:rPr>
        <w:t>Tutti:</w:t>
      </w:r>
      <w:r w:rsidR="004B2A9F">
        <w:rPr>
          <w:rFonts w:ascii="Baskerville Old Face" w:hAnsi="Baskerville Old Face"/>
          <w:b/>
          <w:i/>
          <w:iCs/>
          <w:color w:val="333333"/>
          <w:szCs w:val="24"/>
        </w:rPr>
        <w:tab/>
      </w:r>
      <w:r w:rsidR="003658FE" w:rsidRPr="00D62CB6">
        <w:rPr>
          <w:rFonts w:ascii="Baskerville Old Face" w:hAnsi="Baskerville Old Face"/>
          <w:b/>
          <w:color w:val="333333"/>
          <w:szCs w:val="24"/>
        </w:rPr>
        <w:t>Rendiamo grazie a Dio.</w:t>
      </w:r>
    </w:p>
    <w:p w14:paraId="6E36E5AA" w14:textId="4DA874AD" w:rsidR="00D62CB6" w:rsidRDefault="00D62CB6">
      <w:pPr>
        <w:overflowPunct/>
        <w:autoSpaceDE/>
        <w:textAlignment w:val="auto"/>
        <w:rPr>
          <w:rFonts w:ascii="Baskerville Old Face" w:hAnsi="Baskerville Old Face"/>
          <w:b/>
          <w:color w:val="333333"/>
          <w:szCs w:val="24"/>
        </w:rPr>
      </w:pPr>
    </w:p>
    <w:p w14:paraId="2EA6BCDF" w14:textId="77777777" w:rsidR="008C1994" w:rsidRDefault="008C1994" w:rsidP="0077635F">
      <w:pPr>
        <w:jc w:val="both"/>
        <w:rPr>
          <w:rFonts w:ascii="Baskerville Old Face" w:hAnsi="Baskerville Old Face"/>
          <w:b/>
          <w:color w:val="333333"/>
          <w:szCs w:val="24"/>
        </w:rPr>
      </w:pPr>
    </w:p>
    <w:p w14:paraId="4B15A830" w14:textId="77777777" w:rsidR="008C1994" w:rsidRPr="00B25CA9" w:rsidRDefault="008C1994" w:rsidP="008C1994">
      <w:pPr>
        <w:jc w:val="center"/>
        <w:rPr>
          <w:rFonts w:ascii="Candara Light" w:hAnsi="Candara Light" w:cs="Apple Chancery"/>
          <w:b/>
          <w:color w:val="0ABAB5"/>
          <w:sz w:val="32"/>
          <w:szCs w:val="32"/>
        </w:rPr>
      </w:pPr>
      <w:r w:rsidRPr="00B25CA9">
        <w:rPr>
          <w:rFonts w:ascii="Candara Light" w:hAnsi="Candara Light" w:cs="Apple Chancery"/>
          <w:b/>
          <w:color w:val="0ABAB5"/>
          <w:sz w:val="32"/>
          <w:szCs w:val="32"/>
        </w:rPr>
        <w:t>Firme</w:t>
      </w:r>
    </w:p>
    <w:p w14:paraId="10AD2C3E" w14:textId="77777777" w:rsidR="00381456" w:rsidRDefault="00535F12" w:rsidP="00535F12">
      <w:pPr>
        <w:jc w:val="center"/>
        <w:rPr>
          <w:rFonts w:ascii="Baskerville Old Face" w:hAnsi="Baskerville Old Face"/>
          <w:bCs/>
          <w:i/>
          <w:iCs/>
          <w:color w:val="000000" w:themeColor="text1"/>
          <w:szCs w:val="24"/>
          <w:u w:val="single"/>
        </w:rPr>
      </w:pPr>
      <w:r w:rsidRPr="00535F12">
        <w:rPr>
          <w:rFonts w:ascii="Baskerville Old Face" w:hAnsi="Baskerville Old Face"/>
          <w:bCs/>
          <w:i/>
          <w:iCs/>
          <w:color w:val="000000" w:themeColor="text1"/>
          <w:szCs w:val="24"/>
          <w:u w:val="single"/>
        </w:rPr>
        <w:t>Tutta l’assemblea è pregata di uscire dalla chiesa ad eccezione dei testimoni e dei genitori.</w:t>
      </w:r>
    </w:p>
    <w:p w14:paraId="18E215FA" w14:textId="229C4DE1" w:rsidR="008C1994" w:rsidRPr="00535F12" w:rsidRDefault="00381456" w:rsidP="00535F12">
      <w:pPr>
        <w:jc w:val="center"/>
        <w:rPr>
          <w:rFonts w:ascii="Baskerville Old Face" w:hAnsi="Baskerville Old Face"/>
          <w:bCs/>
          <w:i/>
          <w:iCs/>
          <w:color w:val="000000" w:themeColor="text1"/>
          <w:szCs w:val="24"/>
          <w:u w:val="single"/>
        </w:rPr>
      </w:pPr>
      <w:r>
        <w:rPr>
          <w:rFonts w:ascii="Baskerville Old Face" w:hAnsi="Baskerville Old Face"/>
          <w:bCs/>
          <w:i/>
          <w:iCs/>
          <w:color w:val="000000" w:themeColor="text1"/>
          <w:szCs w:val="24"/>
          <w:u w:val="single"/>
        </w:rPr>
        <w:t>Questo libricino è un ricordo che potete conservare e portare con voi.</w:t>
      </w:r>
    </w:p>
    <w:p w14:paraId="3471D7CF" w14:textId="77777777" w:rsidR="008C1994" w:rsidRPr="00535F12" w:rsidRDefault="008C1994" w:rsidP="0077635F">
      <w:pPr>
        <w:jc w:val="both"/>
        <w:rPr>
          <w:rFonts w:ascii="Baskerville Old Face" w:hAnsi="Baskerville Old Face"/>
          <w:b/>
          <w:color w:val="000000" w:themeColor="text1"/>
          <w:szCs w:val="24"/>
        </w:rPr>
      </w:pPr>
    </w:p>
    <w:p w14:paraId="0E70FEB0" w14:textId="77777777" w:rsidR="008C1994" w:rsidRPr="00535F12" w:rsidRDefault="008C1994" w:rsidP="008C1994">
      <w:pPr>
        <w:jc w:val="center"/>
        <w:rPr>
          <w:rFonts w:ascii="Baskerville Old Face" w:hAnsi="Baskerville Old Face"/>
          <w:color w:val="7F7F7F" w:themeColor="text1" w:themeTint="80"/>
          <w:szCs w:val="24"/>
        </w:rPr>
      </w:pPr>
      <w:r w:rsidRPr="00535F12">
        <w:rPr>
          <w:rFonts w:ascii="Baskerville Old Face" w:hAnsi="Baskerville Old Face"/>
          <w:i/>
          <w:color w:val="7F7F7F" w:themeColor="text1" w:themeTint="80"/>
          <w:szCs w:val="24"/>
        </w:rPr>
        <w:t xml:space="preserve">[Organo e violino: Vergine degli angeli di </w:t>
      </w:r>
      <w:proofErr w:type="spellStart"/>
      <w:proofErr w:type="gramStart"/>
      <w:r w:rsidRPr="00535F12">
        <w:rPr>
          <w:rFonts w:ascii="Baskerville Old Face" w:hAnsi="Baskerville Old Face"/>
          <w:i/>
          <w:color w:val="7F7F7F" w:themeColor="text1" w:themeTint="80"/>
          <w:szCs w:val="24"/>
        </w:rPr>
        <w:t>G.Verdi</w:t>
      </w:r>
      <w:proofErr w:type="spellEnd"/>
      <w:proofErr w:type="gramEnd"/>
      <w:r w:rsidRPr="00535F12">
        <w:rPr>
          <w:rFonts w:ascii="Baskerville Old Face" w:hAnsi="Baskerville Old Face"/>
          <w:i/>
          <w:color w:val="7F7F7F" w:themeColor="text1" w:themeTint="80"/>
          <w:szCs w:val="24"/>
        </w:rPr>
        <w:t xml:space="preserve"> ]</w:t>
      </w:r>
    </w:p>
    <w:p w14:paraId="1FE75B4A" w14:textId="77777777" w:rsidR="008C1994" w:rsidRPr="00535F12" w:rsidRDefault="008C1994" w:rsidP="008C1994">
      <w:pPr>
        <w:jc w:val="center"/>
        <w:rPr>
          <w:rFonts w:ascii="Baskerville Old Face" w:hAnsi="Baskerville Old Face"/>
          <w:color w:val="7F7F7F" w:themeColor="text1" w:themeTint="80"/>
          <w:szCs w:val="24"/>
        </w:rPr>
      </w:pPr>
      <w:r w:rsidRPr="00535F12">
        <w:rPr>
          <w:rFonts w:ascii="Baskerville Old Face" w:hAnsi="Baskerville Old Face"/>
          <w:i/>
          <w:color w:val="7F7F7F" w:themeColor="text1" w:themeTint="80"/>
          <w:szCs w:val="24"/>
        </w:rPr>
        <w:t>[Organo e violino: Adagio di T. Albinoni]</w:t>
      </w:r>
    </w:p>
    <w:p w14:paraId="09A5E5F3" w14:textId="77777777" w:rsidR="008C1994" w:rsidRDefault="008C1994" w:rsidP="0077635F">
      <w:pPr>
        <w:jc w:val="both"/>
        <w:rPr>
          <w:rFonts w:ascii="Baskerville Old Face" w:hAnsi="Baskerville Old Face"/>
          <w:b/>
          <w:color w:val="333333"/>
          <w:szCs w:val="24"/>
        </w:rPr>
      </w:pPr>
    </w:p>
    <w:p w14:paraId="3C735A5E" w14:textId="77777777" w:rsidR="00535F12" w:rsidRPr="00B25CA9" w:rsidRDefault="008C1994" w:rsidP="00535F12">
      <w:pPr>
        <w:jc w:val="center"/>
        <w:rPr>
          <w:rFonts w:ascii="Candara Light" w:hAnsi="Candara Light" w:cs="Apple Chancery"/>
          <w:b/>
          <w:color w:val="0ABAB5"/>
          <w:sz w:val="32"/>
          <w:szCs w:val="32"/>
        </w:rPr>
      </w:pPr>
      <w:r w:rsidRPr="00B25CA9">
        <w:rPr>
          <w:rFonts w:ascii="Candara Light" w:hAnsi="Candara Light" w:cs="Apple Chancery"/>
          <w:b/>
          <w:color w:val="0ABAB5"/>
          <w:sz w:val="32"/>
          <w:szCs w:val="32"/>
        </w:rPr>
        <w:t>Uscita degli Sposi</w:t>
      </w:r>
    </w:p>
    <w:p w14:paraId="305E9FBE" w14:textId="77777777" w:rsidR="008C1994" w:rsidRPr="00535F12" w:rsidRDefault="008C1994" w:rsidP="00535F12">
      <w:pPr>
        <w:jc w:val="center"/>
        <w:rPr>
          <w:rFonts w:ascii="Baskerville Old Face" w:hAnsi="Baskerville Old Face"/>
          <w:color w:val="7F7F7F" w:themeColor="text1" w:themeTint="80"/>
          <w:szCs w:val="24"/>
        </w:rPr>
      </w:pPr>
      <w:r w:rsidRPr="00535F12">
        <w:rPr>
          <w:rFonts w:ascii="Baskerville Old Face" w:hAnsi="Baskerville Old Face"/>
          <w:i/>
          <w:color w:val="7F7F7F" w:themeColor="text1" w:themeTint="80"/>
          <w:szCs w:val="24"/>
        </w:rPr>
        <w:t xml:space="preserve">[Organo e violino: </w:t>
      </w:r>
      <w:r w:rsidR="00535F12" w:rsidRPr="00535F12">
        <w:rPr>
          <w:rFonts w:ascii="Baskerville Old Face" w:hAnsi="Baskerville Old Face"/>
          <w:i/>
          <w:color w:val="7F7F7F" w:themeColor="text1" w:themeTint="80"/>
          <w:szCs w:val="24"/>
        </w:rPr>
        <w:t>Inno alla Gioia di Ludwig Van Beethoven</w:t>
      </w:r>
      <w:r w:rsidRPr="00535F12">
        <w:rPr>
          <w:rFonts w:ascii="Baskerville Old Face" w:hAnsi="Baskerville Old Face"/>
          <w:i/>
          <w:color w:val="7F7F7F" w:themeColor="text1" w:themeTint="80"/>
          <w:szCs w:val="24"/>
        </w:rPr>
        <w:t>]</w:t>
      </w:r>
    </w:p>
    <w:sectPr w:rsidR="008C1994" w:rsidRPr="00535F12" w:rsidSect="007D7119">
      <w:headerReference w:type="even" r:id="rId14"/>
      <w:headerReference w:type="default" r:id="rId15"/>
      <w:footerReference w:type="even" r:id="rId16"/>
      <w:footerReference w:type="default" r:id="rId17"/>
      <w:headerReference w:type="first" r:id="rId18"/>
      <w:footerReference w:type="first" r:id="rId19"/>
      <w:pgSz w:w="8419" w:h="11906" w:orient="landscape" w:code="9"/>
      <w:pgMar w:top="851" w:right="737" w:bottom="851" w:left="737"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D869" w14:textId="77777777" w:rsidR="00B23867" w:rsidRDefault="00B23867">
      <w:r>
        <w:separator/>
      </w:r>
    </w:p>
  </w:endnote>
  <w:endnote w:type="continuationSeparator" w:id="0">
    <w:p w14:paraId="466A3A90" w14:textId="77777777" w:rsidR="00B23867" w:rsidRDefault="00B2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otype Corsiva">
    <w:panose1 w:val="03010101010201010101"/>
    <w:charset w:val="00"/>
    <w:family w:val="script"/>
    <w:pitch w:val="variable"/>
    <w:sig w:usb0="00000287" w:usb1="00000000" w:usb2="00000000" w:usb3="00000000" w:csb0="0000009F" w:csb1="00000000"/>
  </w:font>
  <w:font w:name="Futura Lt BT">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ple Chancery">
    <w:altName w:val="Arial"/>
    <w:panose1 w:val="03020702040506060504"/>
    <w:charset w:val="B1"/>
    <w:family w:val="script"/>
    <w:pitch w:val="variable"/>
    <w:sig w:usb0="80000867" w:usb1="00000003" w:usb2="00000000" w:usb3="00000000" w:csb0="000001F3" w:csb1="00000000"/>
  </w:font>
  <w:font w:name="Script MT Bold">
    <w:panose1 w:val="030406020406070809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ndara Light">
    <w:altName w:val="Calibri"/>
    <w:panose1 w:val="020B0604020202020204"/>
    <w:charset w:val="00"/>
    <w:family w:val="swiss"/>
    <w:pitch w:val="variable"/>
    <w:sig w:usb0="A00002FF"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4400" w14:textId="77777777" w:rsidR="00776837" w:rsidRDefault="007768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0E97" w14:textId="3E0CF57A" w:rsidR="00757433" w:rsidRDefault="002076DC" w:rsidP="00866D1A">
    <w:pPr>
      <w:pStyle w:val="Pidipagina"/>
      <w:jc w:val="center"/>
      <w:rPr>
        <w:color w:val="333333"/>
        <w:sz w:val="20"/>
      </w:rPr>
    </w:pPr>
    <w:r>
      <w:rPr>
        <w:noProof/>
        <w:lang w:eastAsia="it-IT"/>
      </w:rPr>
      <mc:AlternateContent>
        <mc:Choice Requires="wpg">
          <w:drawing>
            <wp:anchor distT="0" distB="0" distL="114300" distR="114300" simplePos="0" relativeHeight="251660288" behindDoc="0" locked="0" layoutInCell="1" allowOverlap="1" wp14:anchorId="0299437E" wp14:editId="09D26869">
              <wp:simplePos x="0" y="0"/>
              <wp:positionH relativeFrom="margin">
                <wp:align>center</wp:align>
              </wp:positionH>
              <wp:positionV relativeFrom="page">
                <wp:posOffset>6969430</wp:posOffset>
              </wp:positionV>
              <wp:extent cx="1223397" cy="775031"/>
              <wp:effectExtent l="0" t="0" r="0" b="0"/>
              <wp:wrapNone/>
              <wp:docPr id="968637776" name="Gruppo 10" title="Disegno di una piuma dietro il numero di pagina"/>
              <wp:cNvGraphicFramePr/>
              <a:graphic xmlns:a="http://schemas.openxmlformats.org/drawingml/2006/main">
                <a:graphicData uri="http://schemas.microsoft.com/office/word/2010/wordprocessingGroup">
                  <wpg:wgp>
                    <wpg:cNvGrpSpPr/>
                    <wpg:grpSpPr>
                      <a:xfrm>
                        <a:off x="0" y="0"/>
                        <a:ext cx="1223397" cy="775031"/>
                        <a:chOff x="0" y="380010"/>
                        <a:chExt cx="1805049" cy="863320"/>
                      </a:xfrm>
                    </wpg:grpSpPr>
                    <wpg:grpSp>
                      <wpg:cNvPr id="1040120939" name="Gruppo 1040120939"/>
                      <wpg:cNvGrpSpPr/>
                      <wpg:grpSpPr>
                        <a:xfrm>
                          <a:off x="0" y="380010"/>
                          <a:ext cx="1805049" cy="863320"/>
                          <a:chOff x="0" y="380010"/>
                          <a:chExt cx="1806524" cy="863320"/>
                        </a:xfrm>
                      </wpg:grpSpPr>
                      <wps:wsp>
                        <wps:cNvPr id="2057909161" name="Figura a mano libera 6" title="Disegno di una piuma"/>
                        <wps:cNvSpPr>
                          <a:spLocks noEditPoints="1"/>
                        </wps:cNvSpPr>
                        <wps:spPr bwMode="auto">
                          <a:xfrm>
                            <a:off x="541995" y="443231"/>
                            <a:ext cx="720928" cy="380312"/>
                          </a:xfrm>
                          <a:custGeom>
                            <a:avLst/>
                            <a:gdLst>
                              <a:gd name="T0" fmla="*/ 70 w 296"/>
                              <a:gd name="T1" fmla="*/ 29 h 296"/>
                              <a:gd name="T2" fmla="*/ 100 w 296"/>
                              <a:gd name="T3" fmla="*/ 83 h 296"/>
                              <a:gd name="T4" fmla="*/ 94 w 296"/>
                              <a:gd name="T5" fmla="*/ 26 h 296"/>
                              <a:gd name="T6" fmla="*/ 115 w 296"/>
                              <a:gd name="T7" fmla="*/ 60 h 296"/>
                              <a:gd name="T8" fmla="*/ 127 w 296"/>
                              <a:gd name="T9" fmla="*/ 124 h 296"/>
                              <a:gd name="T10" fmla="*/ 133 w 296"/>
                              <a:gd name="T11" fmla="*/ 78 h 296"/>
                              <a:gd name="T12" fmla="*/ 142 w 296"/>
                              <a:gd name="T13" fmla="*/ 64 h 296"/>
                              <a:gd name="T14" fmla="*/ 152 w 296"/>
                              <a:gd name="T15" fmla="*/ 53 h 296"/>
                              <a:gd name="T16" fmla="*/ 161 w 296"/>
                              <a:gd name="T17" fmla="*/ 58 h 296"/>
                              <a:gd name="T18" fmla="*/ 167 w 296"/>
                              <a:gd name="T19" fmla="*/ 87 h 296"/>
                              <a:gd name="T20" fmla="*/ 184 w 296"/>
                              <a:gd name="T21" fmla="*/ 52 h 296"/>
                              <a:gd name="T22" fmla="*/ 190 w 296"/>
                              <a:gd name="T23" fmla="*/ 85 h 296"/>
                              <a:gd name="T24" fmla="*/ 200 w 296"/>
                              <a:gd name="T25" fmla="*/ 79 h 296"/>
                              <a:gd name="T26" fmla="*/ 181 w 296"/>
                              <a:gd name="T27" fmla="*/ 158 h 296"/>
                              <a:gd name="T28" fmla="*/ 183 w 296"/>
                              <a:gd name="T29" fmla="*/ 174 h 296"/>
                              <a:gd name="T30" fmla="*/ 203 w 296"/>
                              <a:gd name="T31" fmla="*/ 129 h 296"/>
                              <a:gd name="T32" fmla="*/ 219 w 296"/>
                              <a:gd name="T33" fmla="*/ 65 h 296"/>
                              <a:gd name="T34" fmla="*/ 210 w 296"/>
                              <a:gd name="T35" fmla="*/ 160 h 296"/>
                              <a:gd name="T36" fmla="*/ 206 w 296"/>
                              <a:gd name="T37" fmla="*/ 191 h 296"/>
                              <a:gd name="T38" fmla="*/ 236 w 296"/>
                              <a:gd name="T39" fmla="*/ 93 h 296"/>
                              <a:gd name="T40" fmla="*/ 228 w 296"/>
                              <a:gd name="T41" fmla="*/ 166 h 296"/>
                              <a:gd name="T42" fmla="*/ 221 w 296"/>
                              <a:gd name="T43" fmla="*/ 232 h 296"/>
                              <a:gd name="T44" fmla="*/ 242 w 296"/>
                              <a:gd name="T45" fmla="*/ 147 h 296"/>
                              <a:gd name="T46" fmla="*/ 240 w 296"/>
                              <a:gd name="T47" fmla="*/ 176 h 296"/>
                              <a:gd name="T48" fmla="*/ 232 w 296"/>
                              <a:gd name="T49" fmla="*/ 247 h 296"/>
                              <a:gd name="T50" fmla="*/ 252 w 296"/>
                              <a:gd name="T51" fmla="*/ 161 h 296"/>
                              <a:gd name="T52" fmla="*/ 258 w 296"/>
                              <a:gd name="T53" fmla="*/ 158 h 296"/>
                              <a:gd name="T54" fmla="*/ 266 w 296"/>
                              <a:gd name="T55" fmla="*/ 254 h 296"/>
                              <a:gd name="T56" fmla="*/ 272 w 296"/>
                              <a:gd name="T57" fmla="*/ 249 h 296"/>
                              <a:gd name="T58" fmla="*/ 236 w 296"/>
                              <a:gd name="T59" fmla="*/ 283 h 296"/>
                              <a:gd name="T60" fmla="*/ 102 w 296"/>
                              <a:gd name="T61" fmla="*/ 230 h 296"/>
                              <a:gd name="T62" fmla="*/ 111 w 296"/>
                              <a:gd name="T63" fmla="*/ 222 h 296"/>
                              <a:gd name="T64" fmla="*/ 146 w 296"/>
                              <a:gd name="T65" fmla="*/ 214 h 296"/>
                              <a:gd name="T66" fmla="*/ 160 w 296"/>
                              <a:gd name="T67" fmla="*/ 208 h 296"/>
                              <a:gd name="T68" fmla="*/ 139 w 296"/>
                              <a:gd name="T69" fmla="*/ 205 h 296"/>
                              <a:gd name="T70" fmla="*/ 168 w 296"/>
                              <a:gd name="T71" fmla="*/ 197 h 296"/>
                              <a:gd name="T72" fmla="*/ 113 w 296"/>
                              <a:gd name="T73" fmla="*/ 183 h 296"/>
                              <a:gd name="T74" fmla="*/ 38 w 296"/>
                              <a:gd name="T75" fmla="*/ 179 h 296"/>
                              <a:gd name="T76" fmla="*/ 22 w 296"/>
                              <a:gd name="T77" fmla="*/ 162 h 296"/>
                              <a:gd name="T78" fmla="*/ 135 w 296"/>
                              <a:gd name="T79" fmla="*/ 169 h 296"/>
                              <a:gd name="T80" fmla="*/ 131 w 296"/>
                              <a:gd name="T81" fmla="*/ 165 h 296"/>
                              <a:gd name="T82" fmla="*/ 67 w 296"/>
                              <a:gd name="T83" fmla="*/ 152 h 296"/>
                              <a:gd name="T84" fmla="*/ 27 w 296"/>
                              <a:gd name="T85" fmla="*/ 132 h 296"/>
                              <a:gd name="T86" fmla="*/ 130 w 296"/>
                              <a:gd name="T87" fmla="*/ 149 h 296"/>
                              <a:gd name="T88" fmla="*/ 49 w 296"/>
                              <a:gd name="T89" fmla="*/ 118 h 296"/>
                              <a:gd name="T90" fmla="*/ 2 w 296"/>
                              <a:gd name="T91" fmla="*/ 72 h 296"/>
                              <a:gd name="T92" fmla="*/ 27 w 296"/>
                              <a:gd name="T93" fmla="*/ 82 h 296"/>
                              <a:gd name="T94" fmla="*/ 35 w 296"/>
                              <a:gd name="T95" fmla="*/ 79 h 296"/>
                              <a:gd name="T96" fmla="*/ 20 w 296"/>
                              <a:gd name="T97" fmla="*/ 58 h 296"/>
                              <a:gd name="T98" fmla="*/ 62 w 296"/>
                              <a:gd name="T99" fmla="*/ 80 h 296"/>
                              <a:gd name="T100" fmla="*/ 32 w 296"/>
                              <a:gd name="T101" fmla="*/ 44 h 296"/>
                              <a:gd name="T102" fmla="*/ 70 w 296"/>
                              <a:gd name="T103" fmla="*/ 64 h 296"/>
                              <a:gd name="T104" fmla="*/ 155 w 296"/>
                              <a:gd name="T105" fmla="*/ 140 h 296"/>
                              <a:gd name="T106" fmla="*/ 263 w 296"/>
                              <a:gd name="T107" fmla="*/ 181 h 296"/>
                              <a:gd name="T108" fmla="*/ 266 w 296"/>
                              <a:gd name="T109" fmla="*/ 146 h 296"/>
                              <a:gd name="T110" fmla="*/ 263 w 296"/>
                              <a:gd name="T111" fmla="*/ 239 h 296"/>
                              <a:gd name="T112" fmla="*/ 190 w 296"/>
                              <a:gd name="T113" fmla="*/ 236 h 296"/>
                              <a:gd name="T114" fmla="*/ 248 w 296"/>
                              <a:gd name="T115" fmla="*/ 252 h 296"/>
                              <a:gd name="T116" fmla="*/ 177 w 296"/>
                              <a:gd name="T117" fmla="*/ 249 h 296"/>
                              <a:gd name="T118" fmla="*/ 125 w 296"/>
                              <a:gd name="T119" fmla="*/ 239 h 296"/>
                              <a:gd name="T120" fmla="*/ 154 w 296"/>
                              <a:gd name="T121" fmla="*/ 235 h 296"/>
                              <a:gd name="T122" fmla="*/ 200 w 296"/>
                              <a:gd name="T123" fmla="*/ 25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wps:wsp>
                        <wps:cNvPr id="1560989249" name="Rettangolo 1560989249"/>
                        <wps:cNvSpPr/>
                        <wps:spPr>
                          <a:xfrm>
                            <a:off x="0" y="380010"/>
                            <a:ext cx="1806524" cy="863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0747031" name="Casella di testo 590747031"/>
                      <wps:cNvSpPr txBox="1"/>
                      <wps:spPr>
                        <a:xfrm>
                          <a:off x="529311" y="434133"/>
                          <a:ext cx="748140" cy="316230"/>
                        </a:xfrm>
                        <a:prstGeom prst="rect">
                          <a:avLst/>
                        </a:prstGeom>
                        <a:noFill/>
                        <a:ln w="6350">
                          <a:noFill/>
                        </a:ln>
                      </wps:spPr>
                      <wps:txbx>
                        <w:txbxContent>
                          <w:p w14:paraId="26B6616F" w14:textId="77777777" w:rsidR="002076DC" w:rsidRPr="00B227D6" w:rsidRDefault="002076DC" w:rsidP="002076DC">
                            <w:pPr>
                              <w:pStyle w:val="Nessunaspaziatura"/>
                              <w:jc w:val="center"/>
                              <w:rPr>
                                <w:rFonts w:ascii="Candara Light" w:hAnsi="Candara Light"/>
                                <w:b/>
                                <w:bCs/>
                                <w:color w:val="0ABAB5"/>
                                <w:sz w:val="40"/>
                                <w:szCs w:val="40"/>
                                <w:lang w:val="it-IT"/>
                              </w:rPr>
                            </w:pPr>
                            <w:r w:rsidRPr="00B227D6">
                              <w:rPr>
                                <w:rFonts w:ascii="Candara Light" w:hAnsi="Candara Light"/>
                                <w:b/>
                                <w:bCs/>
                                <w:color w:val="0ABAB5"/>
                                <w:sz w:val="40"/>
                                <w:szCs w:val="40"/>
                                <w:lang w:val="it-IT"/>
                              </w:rPr>
                              <w:fldChar w:fldCharType="begin"/>
                            </w:r>
                            <w:r w:rsidRPr="00B227D6">
                              <w:rPr>
                                <w:rFonts w:ascii="Candara Light" w:hAnsi="Candara Light"/>
                                <w:b/>
                                <w:bCs/>
                                <w:color w:val="0ABAB5"/>
                                <w:sz w:val="40"/>
                                <w:szCs w:val="40"/>
                                <w:lang w:val="it-IT"/>
                              </w:rPr>
                              <w:instrText xml:space="preserve"> PAGE   \* MERGEFORMAT </w:instrText>
                            </w:r>
                            <w:r w:rsidRPr="00B227D6">
                              <w:rPr>
                                <w:rFonts w:ascii="Candara Light" w:hAnsi="Candara Light"/>
                                <w:b/>
                                <w:bCs/>
                                <w:color w:val="0ABAB5"/>
                                <w:sz w:val="40"/>
                                <w:szCs w:val="40"/>
                                <w:lang w:val="it-IT"/>
                              </w:rPr>
                              <w:fldChar w:fldCharType="separate"/>
                            </w:r>
                            <w:r w:rsidRPr="00B227D6">
                              <w:rPr>
                                <w:rFonts w:ascii="Candara Light" w:hAnsi="Candara Light"/>
                                <w:b/>
                                <w:bCs/>
                                <w:noProof/>
                                <w:color w:val="0ABAB5"/>
                                <w:sz w:val="40"/>
                                <w:szCs w:val="40"/>
                                <w:lang w:val="it-IT"/>
                              </w:rPr>
                              <w:t>2</w:t>
                            </w:r>
                            <w:r w:rsidRPr="00B227D6">
                              <w:rPr>
                                <w:rFonts w:ascii="Candara Light" w:hAnsi="Candara Light"/>
                                <w:b/>
                                <w:bCs/>
                                <w:noProof/>
                                <w:color w:val="0ABAB5"/>
                                <w:sz w:val="40"/>
                                <w:szCs w:val="40"/>
                                <w:lang w:val="it-IT"/>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99437E" id="Gruppo 10" o:spid="_x0000_s1027" alt="Titolo: Disegno di una piuma dietro il numero di pagina" style="position:absolute;left:0;text-align:left;margin-left:0;margin-top:548.75pt;width:96.35pt;height:61.05pt;z-index:251660288;mso-position-horizontal:center;mso-position-horizontal-relative:margin;mso-position-vertical-relative:page;mso-width-relative:margin;mso-height-relative:margin" coordorigin=",3800" coordsize="18050,8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">
              <v:group id="Gruppo 1040120939" o:spid="_x0000_s1028" style="position:absolute;top:3800;width:18050;height:8633" coordorigin=",3800" coordsize="18065,8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">
                <v:shape id="Figura a mano libera 6" o:spid="_x0000_s1029" style="position:absolute;left:5419;top:4432;width:7210;height:3803;visibility:visible;mso-wrap-style:square;v-text-anchor:top" coordsize="296,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&#13;&#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ccddea [3214]" stroked="f">
                  <v:path arrowok="t" o:connecttype="custom" o:connectlocs="170490,37260;243557,106642;228943,33406;280090,77090;309317,159320;323930,100217;345851,82230;370206,68096;392126,74521;406740,111781;448144,66812;462758,109211;487114,101502;440838,203004;445709,223562;494420,165744;533389,83514;511469,205574;501727,245404;574794,119490;555309,213283;538260,298082;589407,188871;584536,226131;565052,317355;613763,206859;628376,203004;647861,326349;662474,319925;574794,363609;248428,295513;270348,285234;355593,274955;389691,267246;338544,263392;409175,253113;275219,235125;92552,229986;53582,208144;328802,217138;319059,211998;163183,195295;65760,169599;316624,191441;119343,151611;4871,92508;65760,105357;85245,101502;48711,74521;151005,102787;77938,56533;170490,82230;377513,179877;640554,232556;647861,187586;640554,307076;462758,303222;604021,323779;431095,319925;304446,307076;375077,301937;487114,328918" o:connectangles="0,0,0,0,0,0,0,0,0,0,0,0,0,0,0,0,0,0,0,0,0,0,0,0,0,0,0,0,0,0,0,0,0,0,0,0,0,0,0,0,0,0,0,0,0,0,0,0,0,0,0,0,0,0,0,0,0,0,0,0,0,0"/>
                  <o:lock v:ext="edit" verticies="t"/>
                </v:shape>
                <v:rect id="Rettangolo 1560989249" o:spid="_x0000_s1030" style="position:absolute;top:3800;width:18065;height:8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" filled="f" stroked="f" strokeweight="1.25pt"/>
              </v:group>
              <v:shapetype id="_x0000_t202" coordsize="21600,21600" o:spt="202" path="m,l,21600r21600,l21600,xe">
                <v:stroke joinstyle="miter"/>
                <v:path gradientshapeok="t" o:connecttype="rect"/>
              </v:shapetype>
              <v:shape id="Casella di testo 590747031" o:spid="_x0000_s1031" type="#_x0000_t202" style="position:absolute;left:5293;top:4341;width:7481;height:3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" filled="f" stroked="f" strokeweight=".5pt">
                <v:textbox inset="0,0,0,0">
                  <w:txbxContent>
                    <w:p w14:paraId="26B6616F" w14:textId="77777777" w:rsidR="002076DC" w:rsidRPr="00B227D6" w:rsidRDefault="002076DC" w:rsidP="002076DC">
                      <w:pPr>
                        <w:pStyle w:val="Nessunaspaziatura"/>
                        <w:jc w:val="center"/>
                        <w:rPr>
                          <w:rFonts w:ascii="Candara Light" w:hAnsi="Candara Light"/>
                          <w:b/>
                          <w:bCs/>
                          <w:color w:val="0ABAB5"/>
                          <w:sz w:val="40"/>
                          <w:szCs w:val="40"/>
                          <w:lang w:val="it-IT"/>
                        </w:rPr>
                      </w:pPr>
                      <w:r w:rsidRPr="00B227D6">
                        <w:rPr>
                          <w:rFonts w:ascii="Candara Light" w:hAnsi="Candara Light"/>
                          <w:b/>
                          <w:bCs/>
                          <w:color w:val="0ABAB5"/>
                          <w:sz w:val="40"/>
                          <w:szCs w:val="40"/>
                          <w:lang w:val="it-IT"/>
                        </w:rPr>
                        <w:fldChar w:fldCharType="begin"/>
                      </w:r>
                      <w:r w:rsidRPr="00B227D6">
                        <w:rPr>
                          <w:rFonts w:ascii="Candara Light" w:hAnsi="Candara Light"/>
                          <w:b/>
                          <w:bCs/>
                          <w:color w:val="0ABAB5"/>
                          <w:sz w:val="40"/>
                          <w:szCs w:val="40"/>
                          <w:lang w:val="it-IT"/>
                        </w:rPr>
                        <w:instrText xml:space="preserve"> PAGE   \* MERGEFORMAT </w:instrText>
                      </w:r>
                      <w:r w:rsidRPr="00B227D6">
                        <w:rPr>
                          <w:rFonts w:ascii="Candara Light" w:hAnsi="Candara Light"/>
                          <w:b/>
                          <w:bCs/>
                          <w:color w:val="0ABAB5"/>
                          <w:sz w:val="40"/>
                          <w:szCs w:val="40"/>
                          <w:lang w:val="it-IT"/>
                        </w:rPr>
                        <w:fldChar w:fldCharType="separate"/>
                      </w:r>
                      <w:r w:rsidRPr="00B227D6">
                        <w:rPr>
                          <w:rFonts w:ascii="Candara Light" w:hAnsi="Candara Light"/>
                          <w:b/>
                          <w:bCs/>
                          <w:noProof/>
                          <w:color w:val="0ABAB5"/>
                          <w:sz w:val="40"/>
                          <w:szCs w:val="40"/>
                          <w:lang w:val="it-IT"/>
                        </w:rPr>
                        <w:t>2</w:t>
                      </w:r>
                      <w:r w:rsidRPr="00B227D6">
                        <w:rPr>
                          <w:rFonts w:ascii="Candara Light" w:hAnsi="Candara Light"/>
                          <w:b/>
                          <w:bCs/>
                          <w:noProof/>
                          <w:color w:val="0ABAB5"/>
                          <w:sz w:val="40"/>
                          <w:szCs w:val="40"/>
                          <w:lang w:val="it-IT"/>
                        </w:rPr>
                        <w:fldChar w:fldCharType="end"/>
                      </w:r>
                    </w:p>
                  </w:txbxContent>
                </v:textbox>
              </v:shape>
              <w10:wrap anchorx="margin" anchory="page"/>
            </v:group>
          </w:pict>
        </mc:Fallback>
      </mc:AlternateContent>
    </w:r>
  </w:p>
  <w:p w14:paraId="7788750B" w14:textId="6BA8B32A" w:rsidR="00757433" w:rsidRDefault="0075743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670C" w14:textId="77777777" w:rsidR="00776837" w:rsidRDefault="0077683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18D6" w14:textId="77777777" w:rsidR="00ED2A7C" w:rsidRDefault="00ED2A7C">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67B8" w14:textId="6D24003E" w:rsidR="003658FE" w:rsidRDefault="002076DC" w:rsidP="00866D1A">
    <w:pPr>
      <w:pStyle w:val="Pidipagina"/>
      <w:jc w:val="center"/>
      <w:rPr>
        <w:color w:val="333333"/>
        <w:sz w:val="20"/>
      </w:rPr>
    </w:pPr>
    <w:r>
      <w:rPr>
        <w:noProof/>
        <w:lang w:eastAsia="it-IT"/>
      </w:rPr>
      <mc:AlternateContent>
        <mc:Choice Requires="wpg">
          <w:drawing>
            <wp:anchor distT="0" distB="0" distL="114300" distR="114300" simplePos="0" relativeHeight="251662336" behindDoc="0" locked="0" layoutInCell="1" allowOverlap="1" wp14:anchorId="0F381C75" wp14:editId="53A39C06">
              <wp:simplePos x="0" y="0"/>
              <wp:positionH relativeFrom="margin">
                <wp:align>center</wp:align>
              </wp:positionH>
              <wp:positionV relativeFrom="page">
                <wp:posOffset>6894414</wp:posOffset>
              </wp:positionV>
              <wp:extent cx="1224219" cy="775031"/>
              <wp:effectExtent l="0" t="0" r="0" b="0"/>
              <wp:wrapNone/>
              <wp:docPr id="1619087739" name="Gruppo 10" title="Disegno di una piuma dietro il numero di pagina"/>
              <wp:cNvGraphicFramePr/>
              <a:graphic xmlns:a="http://schemas.openxmlformats.org/drawingml/2006/main">
                <a:graphicData uri="http://schemas.microsoft.com/office/word/2010/wordprocessingGroup">
                  <wpg:wgp>
                    <wpg:cNvGrpSpPr/>
                    <wpg:grpSpPr>
                      <a:xfrm>
                        <a:off x="0" y="0"/>
                        <a:ext cx="1224219" cy="775031"/>
                        <a:chOff x="0" y="380010"/>
                        <a:chExt cx="1806261" cy="863320"/>
                      </a:xfrm>
                    </wpg:grpSpPr>
                    <wpg:grpSp>
                      <wpg:cNvPr id="534805657" name="Gruppo 534805657"/>
                      <wpg:cNvGrpSpPr/>
                      <wpg:grpSpPr>
                        <a:xfrm>
                          <a:off x="0" y="380010"/>
                          <a:ext cx="1806261" cy="863320"/>
                          <a:chOff x="0" y="380010"/>
                          <a:chExt cx="1806524" cy="863320"/>
                        </a:xfrm>
                      </wpg:grpSpPr>
                      <wps:wsp>
                        <wps:cNvPr id="2031094725" name="Figura a mano libera 6" title="Disegno di una piuma"/>
                        <wps:cNvSpPr>
                          <a:spLocks noEditPoints="1"/>
                        </wps:cNvSpPr>
                        <wps:spPr bwMode="auto">
                          <a:xfrm>
                            <a:off x="541632" y="515342"/>
                            <a:ext cx="720444" cy="380312"/>
                          </a:xfrm>
                          <a:custGeom>
                            <a:avLst/>
                            <a:gdLst>
                              <a:gd name="T0" fmla="*/ 70 w 296"/>
                              <a:gd name="T1" fmla="*/ 29 h 296"/>
                              <a:gd name="T2" fmla="*/ 100 w 296"/>
                              <a:gd name="T3" fmla="*/ 83 h 296"/>
                              <a:gd name="T4" fmla="*/ 94 w 296"/>
                              <a:gd name="T5" fmla="*/ 26 h 296"/>
                              <a:gd name="T6" fmla="*/ 115 w 296"/>
                              <a:gd name="T7" fmla="*/ 60 h 296"/>
                              <a:gd name="T8" fmla="*/ 127 w 296"/>
                              <a:gd name="T9" fmla="*/ 124 h 296"/>
                              <a:gd name="T10" fmla="*/ 133 w 296"/>
                              <a:gd name="T11" fmla="*/ 78 h 296"/>
                              <a:gd name="T12" fmla="*/ 142 w 296"/>
                              <a:gd name="T13" fmla="*/ 64 h 296"/>
                              <a:gd name="T14" fmla="*/ 152 w 296"/>
                              <a:gd name="T15" fmla="*/ 53 h 296"/>
                              <a:gd name="T16" fmla="*/ 161 w 296"/>
                              <a:gd name="T17" fmla="*/ 58 h 296"/>
                              <a:gd name="T18" fmla="*/ 167 w 296"/>
                              <a:gd name="T19" fmla="*/ 87 h 296"/>
                              <a:gd name="T20" fmla="*/ 184 w 296"/>
                              <a:gd name="T21" fmla="*/ 52 h 296"/>
                              <a:gd name="T22" fmla="*/ 190 w 296"/>
                              <a:gd name="T23" fmla="*/ 85 h 296"/>
                              <a:gd name="T24" fmla="*/ 200 w 296"/>
                              <a:gd name="T25" fmla="*/ 79 h 296"/>
                              <a:gd name="T26" fmla="*/ 181 w 296"/>
                              <a:gd name="T27" fmla="*/ 158 h 296"/>
                              <a:gd name="T28" fmla="*/ 183 w 296"/>
                              <a:gd name="T29" fmla="*/ 174 h 296"/>
                              <a:gd name="T30" fmla="*/ 203 w 296"/>
                              <a:gd name="T31" fmla="*/ 129 h 296"/>
                              <a:gd name="T32" fmla="*/ 219 w 296"/>
                              <a:gd name="T33" fmla="*/ 65 h 296"/>
                              <a:gd name="T34" fmla="*/ 210 w 296"/>
                              <a:gd name="T35" fmla="*/ 160 h 296"/>
                              <a:gd name="T36" fmla="*/ 206 w 296"/>
                              <a:gd name="T37" fmla="*/ 191 h 296"/>
                              <a:gd name="T38" fmla="*/ 236 w 296"/>
                              <a:gd name="T39" fmla="*/ 93 h 296"/>
                              <a:gd name="T40" fmla="*/ 228 w 296"/>
                              <a:gd name="T41" fmla="*/ 166 h 296"/>
                              <a:gd name="T42" fmla="*/ 221 w 296"/>
                              <a:gd name="T43" fmla="*/ 232 h 296"/>
                              <a:gd name="T44" fmla="*/ 242 w 296"/>
                              <a:gd name="T45" fmla="*/ 147 h 296"/>
                              <a:gd name="T46" fmla="*/ 240 w 296"/>
                              <a:gd name="T47" fmla="*/ 176 h 296"/>
                              <a:gd name="T48" fmla="*/ 232 w 296"/>
                              <a:gd name="T49" fmla="*/ 247 h 296"/>
                              <a:gd name="T50" fmla="*/ 252 w 296"/>
                              <a:gd name="T51" fmla="*/ 161 h 296"/>
                              <a:gd name="T52" fmla="*/ 258 w 296"/>
                              <a:gd name="T53" fmla="*/ 158 h 296"/>
                              <a:gd name="T54" fmla="*/ 266 w 296"/>
                              <a:gd name="T55" fmla="*/ 254 h 296"/>
                              <a:gd name="T56" fmla="*/ 272 w 296"/>
                              <a:gd name="T57" fmla="*/ 249 h 296"/>
                              <a:gd name="T58" fmla="*/ 236 w 296"/>
                              <a:gd name="T59" fmla="*/ 283 h 296"/>
                              <a:gd name="T60" fmla="*/ 102 w 296"/>
                              <a:gd name="T61" fmla="*/ 230 h 296"/>
                              <a:gd name="T62" fmla="*/ 111 w 296"/>
                              <a:gd name="T63" fmla="*/ 222 h 296"/>
                              <a:gd name="T64" fmla="*/ 146 w 296"/>
                              <a:gd name="T65" fmla="*/ 214 h 296"/>
                              <a:gd name="T66" fmla="*/ 160 w 296"/>
                              <a:gd name="T67" fmla="*/ 208 h 296"/>
                              <a:gd name="T68" fmla="*/ 139 w 296"/>
                              <a:gd name="T69" fmla="*/ 205 h 296"/>
                              <a:gd name="T70" fmla="*/ 168 w 296"/>
                              <a:gd name="T71" fmla="*/ 197 h 296"/>
                              <a:gd name="T72" fmla="*/ 113 w 296"/>
                              <a:gd name="T73" fmla="*/ 183 h 296"/>
                              <a:gd name="T74" fmla="*/ 38 w 296"/>
                              <a:gd name="T75" fmla="*/ 179 h 296"/>
                              <a:gd name="T76" fmla="*/ 22 w 296"/>
                              <a:gd name="T77" fmla="*/ 162 h 296"/>
                              <a:gd name="T78" fmla="*/ 135 w 296"/>
                              <a:gd name="T79" fmla="*/ 169 h 296"/>
                              <a:gd name="T80" fmla="*/ 131 w 296"/>
                              <a:gd name="T81" fmla="*/ 165 h 296"/>
                              <a:gd name="T82" fmla="*/ 67 w 296"/>
                              <a:gd name="T83" fmla="*/ 152 h 296"/>
                              <a:gd name="T84" fmla="*/ 27 w 296"/>
                              <a:gd name="T85" fmla="*/ 132 h 296"/>
                              <a:gd name="T86" fmla="*/ 130 w 296"/>
                              <a:gd name="T87" fmla="*/ 149 h 296"/>
                              <a:gd name="T88" fmla="*/ 49 w 296"/>
                              <a:gd name="T89" fmla="*/ 118 h 296"/>
                              <a:gd name="T90" fmla="*/ 2 w 296"/>
                              <a:gd name="T91" fmla="*/ 72 h 296"/>
                              <a:gd name="T92" fmla="*/ 27 w 296"/>
                              <a:gd name="T93" fmla="*/ 82 h 296"/>
                              <a:gd name="T94" fmla="*/ 35 w 296"/>
                              <a:gd name="T95" fmla="*/ 79 h 296"/>
                              <a:gd name="T96" fmla="*/ 20 w 296"/>
                              <a:gd name="T97" fmla="*/ 58 h 296"/>
                              <a:gd name="T98" fmla="*/ 62 w 296"/>
                              <a:gd name="T99" fmla="*/ 80 h 296"/>
                              <a:gd name="T100" fmla="*/ 32 w 296"/>
                              <a:gd name="T101" fmla="*/ 44 h 296"/>
                              <a:gd name="T102" fmla="*/ 70 w 296"/>
                              <a:gd name="T103" fmla="*/ 64 h 296"/>
                              <a:gd name="T104" fmla="*/ 155 w 296"/>
                              <a:gd name="T105" fmla="*/ 140 h 296"/>
                              <a:gd name="T106" fmla="*/ 263 w 296"/>
                              <a:gd name="T107" fmla="*/ 181 h 296"/>
                              <a:gd name="T108" fmla="*/ 266 w 296"/>
                              <a:gd name="T109" fmla="*/ 146 h 296"/>
                              <a:gd name="T110" fmla="*/ 263 w 296"/>
                              <a:gd name="T111" fmla="*/ 239 h 296"/>
                              <a:gd name="T112" fmla="*/ 190 w 296"/>
                              <a:gd name="T113" fmla="*/ 236 h 296"/>
                              <a:gd name="T114" fmla="*/ 248 w 296"/>
                              <a:gd name="T115" fmla="*/ 252 h 296"/>
                              <a:gd name="T116" fmla="*/ 177 w 296"/>
                              <a:gd name="T117" fmla="*/ 249 h 296"/>
                              <a:gd name="T118" fmla="*/ 125 w 296"/>
                              <a:gd name="T119" fmla="*/ 239 h 296"/>
                              <a:gd name="T120" fmla="*/ 154 w 296"/>
                              <a:gd name="T121" fmla="*/ 235 h 296"/>
                              <a:gd name="T122" fmla="*/ 200 w 296"/>
                              <a:gd name="T123" fmla="*/ 25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chemeClr val="bg2"/>
                          </a:solidFill>
                          <a:ln>
                            <a:noFill/>
                          </a:ln>
                        </wps:spPr>
                        <wps:bodyPr vert="horz" wrap="square" lIns="0" tIns="45720" rIns="91440" bIns="45720" numCol="1" anchor="t" anchorCtr="0" compatLnSpc="1">
                          <a:prstTxWarp prst="textNoShape">
                            <a:avLst/>
                          </a:prstTxWarp>
                        </wps:bodyPr>
                      </wps:wsp>
                      <wps:wsp>
                        <wps:cNvPr id="1857300399" name="Rettangolo 1857300399"/>
                        <wps:cNvSpPr/>
                        <wps:spPr>
                          <a:xfrm>
                            <a:off x="0" y="380010"/>
                            <a:ext cx="1806524" cy="863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g:grpSp>
                    <wps:wsp>
                      <wps:cNvPr id="233367574" name="Casella di testo 233367574"/>
                      <wps:cNvSpPr txBox="1"/>
                      <wps:spPr>
                        <a:xfrm>
                          <a:off x="529311" y="524271"/>
                          <a:ext cx="748139" cy="316230"/>
                        </a:xfrm>
                        <a:prstGeom prst="rect">
                          <a:avLst/>
                        </a:prstGeom>
                        <a:noFill/>
                        <a:ln w="6350">
                          <a:noFill/>
                        </a:ln>
                      </wps:spPr>
                      <wps:txbx>
                        <w:txbxContent>
                          <w:p w14:paraId="22FD8973" w14:textId="77777777" w:rsidR="002076DC" w:rsidRPr="00AB690E" w:rsidRDefault="002076DC" w:rsidP="002076DC">
                            <w:pPr>
                              <w:pStyle w:val="Nessunaspaziatura"/>
                              <w:jc w:val="center"/>
                              <w:rPr>
                                <w:rFonts w:ascii="Candara Light" w:hAnsi="Candara Light"/>
                                <w:color w:val="0ABAB5"/>
                                <w:sz w:val="40"/>
                                <w:szCs w:val="40"/>
                                <w:lang w:val="it-IT"/>
                              </w:rPr>
                            </w:pPr>
                            <w:r w:rsidRPr="00AB690E">
                              <w:rPr>
                                <w:rFonts w:ascii="Candara Light" w:hAnsi="Candara Light"/>
                                <w:color w:val="0ABAB5"/>
                                <w:sz w:val="40"/>
                                <w:szCs w:val="40"/>
                                <w:lang w:val="it-IT"/>
                              </w:rPr>
                              <w:fldChar w:fldCharType="begin"/>
                            </w:r>
                            <w:r w:rsidRPr="00AB690E">
                              <w:rPr>
                                <w:rFonts w:ascii="Candara Light" w:hAnsi="Candara Light"/>
                                <w:color w:val="0ABAB5"/>
                                <w:sz w:val="40"/>
                                <w:szCs w:val="40"/>
                                <w:lang w:val="it-IT"/>
                              </w:rPr>
                              <w:instrText xml:space="preserve"> PAGE   \* MERGEFORMAT </w:instrText>
                            </w:r>
                            <w:r w:rsidRPr="00AB690E">
                              <w:rPr>
                                <w:rFonts w:ascii="Candara Light" w:hAnsi="Candara Light"/>
                                <w:color w:val="0ABAB5"/>
                                <w:sz w:val="40"/>
                                <w:szCs w:val="40"/>
                                <w:lang w:val="it-IT"/>
                              </w:rPr>
                              <w:fldChar w:fldCharType="separate"/>
                            </w:r>
                            <w:r w:rsidRPr="00AB690E">
                              <w:rPr>
                                <w:rFonts w:ascii="Candara Light" w:hAnsi="Candara Light"/>
                                <w:noProof/>
                                <w:color w:val="0ABAB5"/>
                                <w:sz w:val="40"/>
                                <w:szCs w:val="40"/>
                                <w:lang w:val="it-IT"/>
                              </w:rPr>
                              <w:t>2</w:t>
                            </w:r>
                            <w:r w:rsidRPr="00AB690E">
                              <w:rPr>
                                <w:rFonts w:ascii="Candara Light" w:hAnsi="Candara Light"/>
                                <w:noProof/>
                                <w:color w:val="0ABAB5"/>
                                <w:sz w:val="40"/>
                                <w:szCs w:val="40"/>
                                <w:lang w:val="it-IT"/>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381C75" id="_x0000_s1032" alt="Titolo: Disegno di una piuma dietro il numero di pagina" style="position:absolute;left:0;text-align:left;margin-left:0;margin-top:542.85pt;width:96.4pt;height:61.05pt;z-index:251662336;mso-position-horizontal:center;mso-position-horizontal-relative:margin;mso-position-vertical-relative:page;mso-width-relative:margin;mso-height-relative:margin" coordorigin=",3800" coordsize="18062,8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">
              <v:group id="Gruppo 534805657" o:spid="_x0000_s1033" style="position:absolute;top:3800;width:18062;height:8633" coordorigin=",3800" coordsize="18065,8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">
                <v:shape id="Figura a mano libera 6" o:spid="_x0000_s1034" style="position:absolute;left:5416;top:5153;width:7204;height:3803;visibility:visible;mso-wrap-style:square;v-text-anchor:top" coordsize="296,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&#13;&#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ccddea [3214]" stroked="f">
                  <v:path arrowok="t" o:connecttype="custom" o:connectlocs="170375,37260;243393,106642;228790,33406;279902,77090;309109,159320;323713,100217;345618,82230;369958,68096;391863,74521;406467,111781;447844,66812;462447,109211;486786,101502;440542,203004;445410,223562;494088,165744;533031,83514;511126,205574;501390,245404;574408,119490;554937,213283;537899,298082;589012,188871;584144,226131;564672,317355;613351,206859;627955,203004;647426,326349;662030,319925;574408,363609;248261,295513;270167,285234;355354,274955;389429,267246;338317,263392;408901,253113;275034,235125;92489,229986;53547,208144;328581,217138;318845,211998;163073,195295;65716,169599;316411,191441;119263,151611;4868,92508;65716,105357;85188,101502;48679,74521;150904,102787;77886,56533;170375,82230;377260,179877;640124,232556;647426,187586;640124,307076;462447,303222;603615,323779;430806,319925;304242,307076;374826,301937;486786,328918" o:connectangles="0,0,0,0,0,0,0,0,0,0,0,0,0,0,0,0,0,0,0,0,0,0,0,0,0,0,0,0,0,0,0,0,0,0,0,0,0,0,0,0,0,0,0,0,0,0,0,0,0,0,0,0,0,0,0,0,0,0,0,0,0,0"/>
                  <o:lock v:ext="edit" verticies="t"/>
                </v:shape>
                <v:rect id="Rettangolo 1857300399" o:spid="_x0000_s1035" style="position:absolute;top:3800;width:18065;height:8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" filled="f" stroked="f" strokeweight="1.25pt">
                  <v:textbox inset="0"/>
                </v:rect>
              </v:group>
              <v:shapetype id="_x0000_t202" coordsize="21600,21600" o:spt="202" path="m,l,21600r21600,l21600,xe">
                <v:stroke joinstyle="miter"/>
                <v:path gradientshapeok="t" o:connecttype="rect"/>
              </v:shapetype>
              <v:shape id="Casella di testo 233367574" o:spid="_x0000_s1036" type="#_x0000_t202" style="position:absolute;left:5293;top:5242;width:7481;height:3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" filled="f" stroked="f" strokeweight=".5pt">
                <v:textbox inset="0,0,0,0">
                  <w:txbxContent>
                    <w:p w14:paraId="22FD8973" w14:textId="77777777" w:rsidR="002076DC" w:rsidRPr="00AB690E" w:rsidRDefault="002076DC" w:rsidP="002076DC">
                      <w:pPr>
                        <w:pStyle w:val="Nessunaspaziatura"/>
                        <w:jc w:val="center"/>
                        <w:rPr>
                          <w:rFonts w:ascii="Candara Light" w:hAnsi="Candara Light"/>
                          <w:color w:val="0ABAB5"/>
                          <w:sz w:val="40"/>
                          <w:szCs w:val="40"/>
                          <w:lang w:val="it-IT"/>
                        </w:rPr>
                      </w:pPr>
                      <w:r w:rsidRPr="00AB690E">
                        <w:rPr>
                          <w:rFonts w:ascii="Candara Light" w:hAnsi="Candara Light"/>
                          <w:color w:val="0ABAB5"/>
                          <w:sz w:val="40"/>
                          <w:szCs w:val="40"/>
                          <w:lang w:val="it-IT"/>
                        </w:rPr>
                        <w:fldChar w:fldCharType="begin"/>
                      </w:r>
                      <w:r w:rsidRPr="00AB690E">
                        <w:rPr>
                          <w:rFonts w:ascii="Candara Light" w:hAnsi="Candara Light"/>
                          <w:color w:val="0ABAB5"/>
                          <w:sz w:val="40"/>
                          <w:szCs w:val="40"/>
                          <w:lang w:val="it-IT"/>
                        </w:rPr>
                        <w:instrText xml:space="preserve"> PAGE   \* MERGEFORMAT </w:instrText>
                      </w:r>
                      <w:r w:rsidRPr="00AB690E">
                        <w:rPr>
                          <w:rFonts w:ascii="Candara Light" w:hAnsi="Candara Light"/>
                          <w:color w:val="0ABAB5"/>
                          <w:sz w:val="40"/>
                          <w:szCs w:val="40"/>
                          <w:lang w:val="it-IT"/>
                        </w:rPr>
                        <w:fldChar w:fldCharType="separate"/>
                      </w:r>
                      <w:r w:rsidRPr="00AB690E">
                        <w:rPr>
                          <w:rFonts w:ascii="Candara Light" w:hAnsi="Candara Light"/>
                          <w:noProof/>
                          <w:color w:val="0ABAB5"/>
                          <w:sz w:val="40"/>
                          <w:szCs w:val="40"/>
                          <w:lang w:val="it-IT"/>
                        </w:rPr>
                        <w:t>2</w:t>
                      </w:r>
                      <w:r w:rsidRPr="00AB690E">
                        <w:rPr>
                          <w:rFonts w:ascii="Candara Light" w:hAnsi="Candara Light"/>
                          <w:noProof/>
                          <w:color w:val="0ABAB5"/>
                          <w:sz w:val="40"/>
                          <w:szCs w:val="40"/>
                          <w:lang w:val="it-IT"/>
                        </w:rPr>
                        <w:fldChar w:fldCharType="end"/>
                      </w:r>
                    </w:p>
                  </w:txbxContent>
                </v:textbox>
              </v:shape>
              <w10:wrap anchorx="margin" anchory="page"/>
            </v:group>
          </w:pict>
        </mc:Fallback>
      </mc:AlternateContent>
    </w:r>
  </w:p>
  <w:p w14:paraId="6ED2DECC" w14:textId="77777777" w:rsidR="003658FE" w:rsidRDefault="003658FE">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B208" w14:textId="77777777" w:rsidR="00AB690E" w:rsidRDefault="00AB690E" w:rsidP="00AB690E">
    <w:pPr>
      <w:pStyle w:val="Pidipagina"/>
      <w:jc w:val="center"/>
    </w:pPr>
  </w:p>
  <w:p w14:paraId="08942385" w14:textId="56ABCA8F" w:rsidR="00ED2A7C" w:rsidRDefault="00AB690E">
    <w:pPr>
      <w:pStyle w:val="Pidipagina"/>
    </w:pPr>
    <w:r>
      <w:rPr>
        <w:noProof/>
        <w:lang w:eastAsia="it-IT"/>
      </w:rPr>
      <mc:AlternateContent>
        <mc:Choice Requires="wpg">
          <w:drawing>
            <wp:anchor distT="0" distB="0" distL="114300" distR="114300" simplePos="0" relativeHeight="251664384" behindDoc="0" locked="0" layoutInCell="1" allowOverlap="1" wp14:anchorId="50A63807" wp14:editId="519974CC">
              <wp:simplePos x="0" y="0"/>
              <wp:positionH relativeFrom="margin">
                <wp:align>center</wp:align>
              </wp:positionH>
              <wp:positionV relativeFrom="page">
                <wp:posOffset>6941185</wp:posOffset>
              </wp:positionV>
              <wp:extent cx="1223010" cy="774700"/>
              <wp:effectExtent l="0" t="0" r="0" b="0"/>
              <wp:wrapNone/>
              <wp:docPr id="923123012" name="Gruppo 10" title="Disegno di una piuma dietro il numero di pagina"/>
              <wp:cNvGraphicFramePr/>
              <a:graphic xmlns:a="http://schemas.openxmlformats.org/drawingml/2006/main">
                <a:graphicData uri="http://schemas.microsoft.com/office/word/2010/wordprocessingGroup">
                  <wpg:wgp>
                    <wpg:cNvGrpSpPr/>
                    <wpg:grpSpPr>
                      <a:xfrm>
                        <a:off x="0" y="0"/>
                        <a:ext cx="1223010" cy="774700"/>
                        <a:chOff x="0" y="380010"/>
                        <a:chExt cx="1805049" cy="863320"/>
                      </a:xfrm>
                    </wpg:grpSpPr>
                    <wpg:grpSp>
                      <wpg:cNvPr id="1295569566" name="Gruppo 1295569566"/>
                      <wpg:cNvGrpSpPr/>
                      <wpg:grpSpPr>
                        <a:xfrm>
                          <a:off x="0" y="380010"/>
                          <a:ext cx="1805049" cy="863320"/>
                          <a:chOff x="0" y="380010"/>
                          <a:chExt cx="1806524" cy="863320"/>
                        </a:xfrm>
                      </wpg:grpSpPr>
                      <wps:wsp>
                        <wps:cNvPr id="2073383477" name="Figura a mano libera 6" title="Disegno di una piuma"/>
                        <wps:cNvSpPr>
                          <a:spLocks noEditPoints="1"/>
                        </wps:cNvSpPr>
                        <wps:spPr bwMode="auto">
                          <a:xfrm>
                            <a:off x="541995" y="443231"/>
                            <a:ext cx="720928" cy="380312"/>
                          </a:xfrm>
                          <a:custGeom>
                            <a:avLst/>
                            <a:gdLst>
                              <a:gd name="T0" fmla="*/ 70 w 296"/>
                              <a:gd name="T1" fmla="*/ 29 h 296"/>
                              <a:gd name="T2" fmla="*/ 100 w 296"/>
                              <a:gd name="T3" fmla="*/ 83 h 296"/>
                              <a:gd name="T4" fmla="*/ 94 w 296"/>
                              <a:gd name="T5" fmla="*/ 26 h 296"/>
                              <a:gd name="T6" fmla="*/ 115 w 296"/>
                              <a:gd name="T7" fmla="*/ 60 h 296"/>
                              <a:gd name="T8" fmla="*/ 127 w 296"/>
                              <a:gd name="T9" fmla="*/ 124 h 296"/>
                              <a:gd name="T10" fmla="*/ 133 w 296"/>
                              <a:gd name="T11" fmla="*/ 78 h 296"/>
                              <a:gd name="T12" fmla="*/ 142 w 296"/>
                              <a:gd name="T13" fmla="*/ 64 h 296"/>
                              <a:gd name="T14" fmla="*/ 152 w 296"/>
                              <a:gd name="T15" fmla="*/ 53 h 296"/>
                              <a:gd name="T16" fmla="*/ 161 w 296"/>
                              <a:gd name="T17" fmla="*/ 58 h 296"/>
                              <a:gd name="T18" fmla="*/ 167 w 296"/>
                              <a:gd name="T19" fmla="*/ 87 h 296"/>
                              <a:gd name="T20" fmla="*/ 184 w 296"/>
                              <a:gd name="T21" fmla="*/ 52 h 296"/>
                              <a:gd name="T22" fmla="*/ 190 w 296"/>
                              <a:gd name="T23" fmla="*/ 85 h 296"/>
                              <a:gd name="T24" fmla="*/ 200 w 296"/>
                              <a:gd name="T25" fmla="*/ 79 h 296"/>
                              <a:gd name="T26" fmla="*/ 181 w 296"/>
                              <a:gd name="T27" fmla="*/ 158 h 296"/>
                              <a:gd name="T28" fmla="*/ 183 w 296"/>
                              <a:gd name="T29" fmla="*/ 174 h 296"/>
                              <a:gd name="T30" fmla="*/ 203 w 296"/>
                              <a:gd name="T31" fmla="*/ 129 h 296"/>
                              <a:gd name="T32" fmla="*/ 219 w 296"/>
                              <a:gd name="T33" fmla="*/ 65 h 296"/>
                              <a:gd name="T34" fmla="*/ 210 w 296"/>
                              <a:gd name="T35" fmla="*/ 160 h 296"/>
                              <a:gd name="T36" fmla="*/ 206 w 296"/>
                              <a:gd name="T37" fmla="*/ 191 h 296"/>
                              <a:gd name="T38" fmla="*/ 236 w 296"/>
                              <a:gd name="T39" fmla="*/ 93 h 296"/>
                              <a:gd name="T40" fmla="*/ 228 w 296"/>
                              <a:gd name="T41" fmla="*/ 166 h 296"/>
                              <a:gd name="T42" fmla="*/ 221 w 296"/>
                              <a:gd name="T43" fmla="*/ 232 h 296"/>
                              <a:gd name="T44" fmla="*/ 242 w 296"/>
                              <a:gd name="T45" fmla="*/ 147 h 296"/>
                              <a:gd name="T46" fmla="*/ 240 w 296"/>
                              <a:gd name="T47" fmla="*/ 176 h 296"/>
                              <a:gd name="T48" fmla="*/ 232 w 296"/>
                              <a:gd name="T49" fmla="*/ 247 h 296"/>
                              <a:gd name="T50" fmla="*/ 252 w 296"/>
                              <a:gd name="T51" fmla="*/ 161 h 296"/>
                              <a:gd name="T52" fmla="*/ 258 w 296"/>
                              <a:gd name="T53" fmla="*/ 158 h 296"/>
                              <a:gd name="T54" fmla="*/ 266 w 296"/>
                              <a:gd name="T55" fmla="*/ 254 h 296"/>
                              <a:gd name="T56" fmla="*/ 272 w 296"/>
                              <a:gd name="T57" fmla="*/ 249 h 296"/>
                              <a:gd name="T58" fmla="*/ 236 w 296"/>
                              <a:gd name="T59" fmla="*/ 283 h 296"/>
                              <a:gd name="T60" fmla="*/ 102 w 296"/>
                              <a:gd name="T61" fmla="*/ 230 h 296"/>
                              <a:gd name="T62" fmla="*/ 111 w 296"/>
                              <a:gd name="T63" fmla="*/ 222 h 296"/>
                              <a:gd name="T64" fmla="*/ 146 w 296"/>
                              <a:gd name="T65" fmla="*/ 214 h 296"/>
                              <a:gd name="T66" fmla="*/ 160 w 296"/>
                              <a:gd name="T67" fmla="*/ 208 h 296"/>
                              <a:gd name="T68" fmla="*/ 139 w 296"/>
                              <a:gd name="T69" fmla="*/ 205 h 296"/>
                              <a:gd name="T70" fmla="*/ 168 w 296"/>
                              <a:gd name="T71" fmla="*/ 197 h 296"/>
                              <a:gd name="T72" fmla="*/ 113 w 296"/>
                              <a:gd name="T73" fmla="*/ 183 h 296"/>
                              <a:gd name="T74" fmla="*/ 38 w 296"/>
                              <a:gd name="T75" fmla="*/ 179 h 296"/>
                              <a:gd name="T76" fmla="*/ 22 w 296"/>
                              <a:gd name="T77" fmla="*/ 162 h 296"/>
                              <a:gd name="T78" fmla="*/ 135 w 296"/>
                              <a:gd name="T79" fmla="*/ 169 h 296"/>
                              <a:gd name="T80" fmla="*/ 131 w 296"/>
                              <a:gd name="T81" fmla="*/ 165 h 296"/>
                              <a:gd name="T82" fmla="*/ 67 w 296"/>
                              <a:gd name="T83" fmla="*/ 152 h 296"/>
                              <a:gd name="T84" fmla="*/ 27 w 296"/>
                              <a:gd name="T85" fmla="*/ 132 h 296"/>
                              <a:gd name="T86" fmla="*/ 130 w 296"/>
                              <a:gd name="T87" fmla="*/ 149 h 296"/>
                              <a:gd name="T88" fmla="*/ 49 w 296"/>
                              <a:gd name="T89" fmla="*/ 118 h 296"/>
                              <a:gd name="T90" fmla="*/ 2 w 296"/>
                              <a:gd name="T91" fmla="*/ 72 h 296"/>
                              <a:gd name="T92" fmla="*/ 27 w 296"/>
                              <a:gd name="T93" fmla="*/ 82 h 296"/>
                              <a:gd name="T94" fmla="*/ 35 w 296"/>
                              <a:gd name="T95" fmla="*/ 79 h 296"/>
                              <a:gd name="T96" fmla="*/ 20 w 296"/>
                              <a:gd name="T97" fmla="*/ 58 h 296"/>
                              <a:gd name="T98" fmla="*/ 62 w 296"/>
                              <a:gd name="T99" fmla="*/ 80 h 296"/>
                              <a:gd name="T100" fmla="*/ 32 w 296"/>
                              <a:gd name="T101" fmla="*/ 44 h 296"/>
                              <a:gd name="T102" fmla="*/ 70 w 296"/>
                              <a:gd name="T103" fmla="*/ 64 h 296"/>
                              <a:gd name="T104" fmla="*/ 155 w 296"/>
                              <a:gd name="T105" fmla="*/ 140 h 296"/>
                              <a:gd name="T106" fmla="*/ 263 w 296"/>
                              <a:gd name="T107" fmla="*/ 181 h 296"/>
                              <a:gd name="T108" fmla="*/ 266 w 296"/>
                              <a:gd name="T109" fmla="*/ 146 h 296"/>
                              <a:gd name="T110" fmla="*/ 263 w 296"/>
                              <a:gd name="T111" fmla="*/ 239 h 296"/>
                              <a:gd name="T112" fmla="*/ 190 w 296"/>
                              <a:gd name="T113" fmla="*/ 236 h 296"/>
                              <a:gd name="T114" fmla="*/ 248 w 296"/>
                              <a:gd name="T115" fmla="*/ 252 h 296"/>
                              <a:gd name="T116" fmla="*/ 177 w 296"/>
                              <a:gd name="T117" fmla="*/ 249 h 296"/>
                              <a:gd name="T118" fmla="*/ 125 w 296"/>
                              <a:gd name="T119" fmla="*/ 239 h 296"/>
                              <a:gd name="T120" fmla="*/ 154 w 296"/>
                              <a:gd name="T121" fmla="*/ 235 h 296"/>
                              <a:gd name="T122" fmla="*/ 200 w 296"/>
                              <a:gd name="T123" fmla="*/ 25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wps:wsp>
                        <wps:cNvPr id="1835006658" name="Rettangolo 1835006658"/>
                        <wps:cNvSpPr/>
                        <wps:spPr>
                          <a:xfrm>
                            <a:off x="0" y="380010"/>
                            <a:ext cx="1806524" cy="863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4929630" name="Casella di testo 1014929630"/>
                      <wps:cNvSpPr txBox="1"/>
                      <wps:spPr>
                        <a:xfrm>
                          <a:off x="529311" y="434133"/>
                          <a:ext cx="748140" cy="316230"/>
                        </a:xfrm>
                        <a:prstGeom prst="rect">
                          <a:avLst/>
                        </a:prstGeom>
                        <a:noFill/>
                        <a:ln w="6350">
                          <a:noFill/>
                        </a:ln>
                      </wps:spPr>
                      <wps:txbx>
                        <w:txbxContent>
                          <w:p w14:paraId="6B2D79B0" w14:textId="77777777" w:rsidR="00AB690E" w:rsidRPr="00B227D6" w:rsidRDefault="00AB690E" w:rsidP="00AB690E">
                            <w:pPr>
                              <w:pStyle w:val="Nessunaspaziatura"/>
                              <w:jc w:val="center"/>
                              <w:rPr>
                                <w:rFonts w:ascii="Candara Light" w:hAnsi="Candara Light"/>
                                <w:b/>
                                <w:bCs/>
                                <w:color w:val="0ABAB5"/>
                                <w:sz w:val="40"/>
                                <w:szCs w:val="40"/>
                                <w:lang w:val="it-IT"/>
                              </w:rPr>
                            </w:pPr>
                            <w:r w:rsidRPr="00B227D6">
                              <w:rPr>
                                <w:rFonts w:ascii="Candara Light" w:hAnsi="Candara Light"/>
                                <w:b/>
                                <w:bCs/>
                                <w:color w:val="0ABAB5"/>
                                <w:sz w:val="40"/>
                                <w:szCs w:val="40"/>
                                <w:lang w:val="it-IT"/>
                              </w:rPr>
                              <w:fldChar w:fldCharType="begin"/>
                            </w:r>
                            <w:r w:rsidRPr="00B227D6">
                              <w:rPr>
                                <w:rFonts w:ascii="Candara Light" w:hAnsi="Candara Light"/>
                                <w:b/>
                                <w:bCs/>
                                <w:color w:val="0ABAB5"/>
                                <w:sz w:val="40"/>
                                <w:szCs w:val="40"/>
                                <w:lang w:val="it-IT"/>
                              </w:rPr>
                              <w:instrText xml:space="preserve"> PAGE   \* MERGEFORMAT </w:instrText>
                            </w:r>
                            <w:r w:rsidRPr="00B227D6">
                              <w:rPr>
                                <w:rFonts w:ascii="Candara Light" w:hAnsi="Candara Light"/>
                                <w:b/>
                                <w:bCs/>
                                <w:color w:val="0ABAB5"/>
                                <w:sz w:val="40"/>
                                <w:szCs w:val="40"/>
                                <w:lang w:val="it-IT"/>
                              </w:rPr>
                              <w:fldChar w:fldCharType="separate"/>
                            </w:r>
                            <w:r w:rsidRPr="00B227D6">
                              <w:rPr>
                                <w:rFonts w:ascii="Candara Light" w:hAnsi="Candara Light"/>
                                <w:b/>
                                <w:bCs/>
                                <w:noProof/>
                                <w:color w:val="0ABAB5"/>
                                <w:sz w:val="40"/>
                                <w:szCs w:val="40"/>
                                <w:lang w:val="it-IT"/>
                              </w:rPr>
                              <w:t>2</w:t>
                            </w:r>
                            <w:r w:rsidRPr="00B227D6">
                              <w:rPr>
                                <w:rFonts w:ascii="Candara Light" w:hAnsi="Candara Light"/>
                                <w:b/>
                                <w:bCs/>
                                <w:noProof/>
                                <w:color w:val="0ABAB5"/>
                                <w:sz w:val="40"/>
                                <w:szCs w:val="40"/>
                                <w:lang w:val="it-IT"/>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63807" id="_x0000_s1037" alt="Titolo: Disegno di una piuma dietro il numero di pagina" style="position:absolute;margin-left:0;margin-top:546.55pt;width:96.3pt;height:61pt;z-index:251664384;mso-position-horizontal:center;mso-position-horizontal-relative:margin;mso-position-vertical-relative:page;mso-width-relative:margin;mso-height-relative:margin" coordorigin=",3800" coordsize="18050,8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">
              <v:group id="Gruppo 1295569566" o:spid="_x0000_s1038" style="position:absolute;top:3800;width:18050;height:8633" coordorigin=",3800" coordsize="18065,8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">
                <v:shape id="Figura a mano libera 6" o:spid="_x0000_s1039" style="position:absolute;left:5419;top:4432;width:7210;height:3803;visibility:visible;mso-wrap-style:square;v-text-anchor:top" coordsize="296,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&#13;&#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ccddea [3214]" stroked="f">
                  <v:path arrowok="t" o:connecttype="custom" o:connectlocs="170490,37260;243557,106642;228943,33406;280090,77090;309317,159320;323930,100217;345851,82230;370206,68096;392126,74521;406740,111781;448144,66812;462758,109211;487114,101502;440838,203004;445709,223562;494420,165744;533389,83514;511469,205574;501727,245404;574794,119490;555309,213283;538260,298082;589407,188871;584536,226131;565052,317355;613763,206859;628376,203004;647861,326349;662474,319925;574794,363609;248428,295513;270348,285234;355593,274955;389691,267246;338544,263392;409175,253113;275219,235125;92552,229986;53582,208144;328802,217138;319059,211998;163183,195295;65760,169599;316624,191441;119343,151611;4871,92508;65760,105357;85245,101502;48711,74521;151005,102787;77938,56533;170490,82230;377513,179877;640554,232556;647861,187586;640554,307076;462758,303222;604021,323779;431095,319925;304446,307076;375077,301937;487114,328918" o:connectangles="0,0,0,0,0,0,0,0,0,0,0,0,0,0,0,0,0,0,0,0,0,0,0,0,0,0,0,0,0,0,0,0,0,0,0,0,0,0,0,0,0,0,0,0,0,0,0,0,0,0,0,0,0,0,0,0,0,0,0,0,0,0"/>
                  <o:lock v:ext="edit" verticies="t"/>
                </v:shape>
                <v:rect id="Rettangolo 1835006658" o:spid="_x0000_s1040" style="position:absolute;top:3800;width:18065;height:8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" filled="f" stroked="f" strokeweight="1.25pt"/>
              </v:group>
              <v:shapetype id="_x0000_t202" coordsize="21600,21600" o:spt="202" path="m,l,21600r21600,l21600,xe">
                <v:stroke joinstyle="miter"/>
                <v:path gradientshapeok="t" o:connecttype="rect"/>
              </v:shapetype>
              <v:shape id="Casella di testo 1014929630" o:spid="_x0000_s1041" type="#_x0000_t202" style="position:absolute;left:5293;top:4341;width:7481;height:3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" filled="f" stroked="f" strokeweight=".5pt">
                <v:textbox inset="0,0,0,0">
                  <w:txbxContent>
                    <w:p w14:paraId="6B2D79B0" w14:textId="77777777" w:rsidR="00AB690E" w:rsidRPr="00B227D6" w:rsidRDefault="00AB690E" w:rsidP="00AB690E">
                      <w:pPr>
                        <w:pStyle w:val="Nessunaspaziatura"/>
                        <w:jc w:val="center"/>
                        <w:rPr>
                          <w:rFonts w:ascii="Candara Light" w:hAnsi="Candara Light"/>
                          <w:b/>
                          <w:bCs/>
                          <w:color w:val="0ABAB5"/>
                          <w:sz w:val="40"/>
                          <w:szCs w:val="40"/>
                          <w:lang w:val="it-IT"/>
                        </w:rPr>
                      </w:pPr>
                      <w:r w:rsidRPr="00B227D6">
                        <w:rPr>
                          <w:rFonts w:ascii="Candara Light" w:hAnsi="Candara Light"/>
                          <w:b/>
                          <w:bCs/>
                          <w:color w:val="0ABAB5"/>
                          <w:sz w:val="40"/>
                          <w:szCs w:val="40"/>
                          <w:lang w:val="it-IT"/>
                        </w:rPr>
                        <w:fldChar w:fldCharType="begin"/>
                      </w:r>
                      <w:r w:rsidRPr="00B227D6">
                        <w:rPr>
                          <w:rFonts w:ascii="Candara Light" w:hAnsi="Candara Light"/>
                          <w:b/>
                          <w:bCs/>
                          <w:color w:val="0ABAB5"/>
                          <w:sz w:val="40"/>
                          <w:szCs w:val="40"/>
                          <w:lang w:val="it-IT"/>
                        </w:rPr>
                        <w:instrText xml:space="preserve"> PAGE   \* MERGEFORMAT </w:instrText>
                      </w:r>
                      <w:r w:rsidRPr="00B227D6">
                        <w:rPr>
                          <w:rFonts w:ascii="Candara Light" w:hAnsi="Candara Light"/>
                          <w:b/>
                          <w:bCs/>
                          <w:color w:val="0ABAB5"/>
                          <w:sz w:val="40"/>
                          <w:szCs w:val="40"/>
                          <w:lang w:val="it-IT"/>
                        </w:rPr>
                        <w:fldChar w:fldCharType="separate"/>
                      </w:r>
                      <w:r w:rsidRPr="00B227D6">
                        <w:rPr>
                          <w:rFonts w:ascii="Candara Light" w:hAnsi="Candara Light"/>
                          <w:b/>
                          <w:bCs/>
                          <w:noProof/>
                          <w:color w:val="0ABAB5"/>
                          <w:sz w:val="40"/>
                          <w:szCs w:val="40"/>
                          <w:lang w:val="it-IT"/>
                        </w:rPr>
                        <w:t>2</w:t>
                      </w:r>
                      <w:r w:rsidRPr="00B227D6">
                        <w:rPr>
                          <w:rFonts w:ascii="Candara Light" w:hAnsi="Candara Light"/>
                          <w:b/>
                          <w:bCs/>
                          <w:noProof/>
                          <w:color w:val="0ABAB5"/>
                          <w:sz w:val="40"/>
                          <w:szCs w:val="40"/>
                          <w:lang w:val="it-IT"/>
                        </w:rPr>
                        <w:fldChar w:fldCharType="end"/>
                      </w:r>
                    </w:p>
                  </w:txbxContent>
                </v:textbox>
              </v:shape>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1F1F" w14:textId="77777777" w:rsidR="00B23867" w:rsidRDefault="00B23867">
      <w:r>
        <w:separator/>
      </w:r>
    </w:p>
  </w:footnote>
  <w:footnote w:type="continuationSeparator" w:id="0">
    <w:p w14:paraId="6B8C1715" w14:textId="77777777" w:rsidR="00B23867" w:rsidRDefault="00B2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2F92" w14:textId="77777777" w:rsidR="00432FD9" w:rsidRDefault="00432F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7DA2" w14:textId="77777777" w:rsidR="00757433" w:rsidRDefault="00757433" w:rsidP="00513715">
    <w:pPr>
      <w:pStyle w:val="Intestazione1"/>
      <w:tabs>
        <w:tab w:val="center" w:pos="3344"/>
      </w:tabs>
      <w:rPr>
        <w:rFonts w:ascii="Bookman Old Style" w:hAnsi="Bookman Old Style" w:cs="Bookman Old Style"/>
        <w:i/>
        <w:sz w:val="20"/>
      </w:rPr>
    </w:pPr>
  </w:p>
  <w:p w14:paraId="3F7E7769" w14:textId="2F0FFA4C" w:rsidR="00513715" w:rsidRPr="00B25CA9" w:rsidRDefault="00776837" w:rsidP="00513715">
    <w:pPr>
      <w:pStyle w:val="Corpotesto"/>
      <w:jc w:val="center"/>
      <w:rPr>
        <w:rFonts w:ascii="Baskerville Old Face" w:hAnsi="Baskerville Old Face"/>
        <w:i/>
        <w:iCs/>
        <w:color w:val="7F7F7F" w:themeColor="text1" w:themeTint="80"/>
        <w:sz w:val="18"/>
        <w:szCs w:val="14"/>
      </w:rPr>
    </w:pPr>
    <w:r>
      <w:rPr>
        <w:rFonts w:ascii="Baskerville Old Face" w:hAnsi="Baskerville Old Face"/>
        <w:i/>
        <w:iCs/>
        <w:color w:val="7F7F7F" w:themeColor="text1" w:themeTint="80"/>
        <w:sz w:val="18"/>
        <w:szCs w:val="14"/>
      </w:rPr>
      <w:t>NOME-SPOSO</w:t>
    </w:r>
    <w:r w:rsidR="00513715" w:rsidRPr="00B25CA9">
      <w:rPr>
        <w:rFonts w:ascii="Baskerville Old Face" w:hAnsi="Baskerville Old Face"/>
        <w:i/>
        <w:iCs/>
        <w:color w:val="7F7F7F" w:themeColor="text1" w:themeTint="80"/>
        <w:sz w:val="18"/>
        <w:szCs w:val="14"/>
      </w:rPr>
      <w:t xml:space="preserve"> e </w:t>
    </w:r>
    <w:r>
      <w:rPr>
        <w:rFonts w:ascii="Baskerville Old Face" w:hAnsi="Baskerville Old Face"/>
        <w:i/>
        <w:iCs/>
        <w:color w:val="7F7F7F" w:themeColor="text1" w:themeTint="80"/>
        <w:sz w:val="18"/>
        <w:szCs w:val="14"/>
      </w:rPr>
      <w:t>NOME-SPOSA</w:t>
    </w:r>
    <w:r w:rsidR="00513715" w:rsidRPr="00B25CA9">
      <w:rPr>
        <w:rFonts w:ascii="Baskerville Old Face" w:hAnsi="Baskerville Old Face"/>
        <w:i/>
        <w:iCs/>
        <w:color w:val="7F7F7F" w:themeColor="text1" w:themeTint="80"/>
        <w:sz w:val="18"/>
        <w:szCs w:val="14"/>
      </w:rPr>
      <w:t xml:space="preserve"> – </w:t>
    </w:r>
    <w:r>
      <w:rPr>
        <w:rFonts w:ascii="Baskerville Old Face" w:hAnsi="Baskerville Old Face"/>
        <w:i/>
        <w:iCs/>
        <w:color w:val="7F7F7F" w:themeColor="text1" w:themeTint="80"/>
        <w:sz w:val="18"/>
        <w:szCs w:val="14"/>
      </w:rPr>
      <w:t>01/12/1900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E2F7" w14:textId="77777777" w:rsidR="00432FD9" w:rsidRDefault="00432FD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1CCD" w14:textId="77777777" w:rsidR="003658FE" w:rsidRDefault="003658F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1C2D" w14:textId="77777777" w:rsidR="003658FE" w:rsidRDefault="003658FE" w:rsidP="00C70D85">
    <w:pPr>
      <w:pStyle w:val="Intestazione1"/>
      <w:rPr>
        <w:rFonts w:ascii="Bookman Old Style" w:hAnsi="Bookman Old Style" w:cs="Bookman Old Style"/>
        <w:i/>
        <w:color w:val="000000"/>
        <w:sz w:val="20"/>
      </w:rPr>
    </w:pPr>
  </w:p>
  <w:p w14:paraId="3D5A468B" w14:textId="4ED2DA93" w:rsidR="00E620B0" w:rsidRPr="00513715" w:rsidRDefault="00776837" w:rsidP="00513715">
    <w:pPr>
      <w:jc w:val="center"/>
      <w:rPr>
        <w:rFonts w:ascii="Baskerville Old Face" w:hAnsi="Baskerville Old Face"/>
        <w:i/>
        <w:iCs/>
        <w:sz w:val="18"/>
        <w:szCs w:val="18"/>
      </w:rPr>
    </w:pPr>
    <w:r>
      <w:rPr>
        <w:rFonts w:ascii="Baskerville Old Face" w:hAnsi="Baskerville Old Face"/>
        <w:i/>
        <w:iCs/>
        <w:sz w:val="18"/>
        <w:szCs w:val="18"/>
      </w:rPr>
      <w:t>NOME-SPOSO</w:t>
    </w:r>
    <w:r w:rsidR="00513715" w:rsidRPr="00513715">
      <w:rPr>
        <w:rFonts w:ascii="Baskerville Old Face" w:hAnsi="Baskerville Old Face"/>
        <w:i/>
        <w:iCs/>
        <w:sz w:val="18"/>
        <w:szCs w:val="18"/>
      </w:rPr>
      <w:t xml:space="preserve"> e </w:t>
    </w:r>
    <w:r>
      <w:rPr>
        <w:rFonts w:ascii="Baskerville Old Face" w:hAnsi="Baskerville Old Face"/>
        <w:i/>
        <w:iCs/>
        <w:sz w:val="18"/>
        <w:szCs w:val="18"/>
      </w:rPr>
      <w:t>NOME-SPOSA</w:t>
    </w:r>
    <w:r w:rsidR="00513715" w:rsidRPr="00513715">
      <w:rPr>
        <w:rFonts w:ascii="Baskerville Old Face" w:hAnsi="Baskerville Old Face"/>
        <w:i/>
        <w:iCs/>
        <w:sz w:val="18"/>
        <w:szCs w:val="18"/>
      </w:rPr>
      <w:t xml:space="preserve"> – </w:t>
    </w:r>
    <w:r>
      <w:rPr>
        <w:rFonts w:ascii="Baskerville Old Face" w:hAnsi="Baskerville Old Face"/>
        <w:i/>
        <w:iCs/>
        <w:sz w:val="18"/>
        <w:szCs w:val="18"/>
      </w:rPr>
      <w:t>01/12/1900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63F7" w14:textId="5E6CEB1B" w:rsidR="003658FE" w:rsidRDefault="00365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numFmt w:val="decimal"/>
      <w:pStyle w:val="Numeroelenco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multilevel"/>
    <w:tmpl w:val="00000003"/>
    <w:name w:val="WW8Num3"/>
    <w:lvl w:ilvl="0">
      <w:numFmt w:val="decimal"/>
      <w:pStyle w:val="Numeroelenco2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15:restartNumberingAfterBreak="0">
    <w:nsid w:val="00000004"/>
    <w:multiLevelType w:val="multilevel"/>
    <w:tmpl w:val="00000004"/>
    <w:name w:val="WW8Num4"/>
    <w:lvl w:ilvl="0">
      <w:numFmt w:val="decimal"/>
      <w:pStyle w:val="Numeroelenco3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0000005"/>
    <w:multiLevelType w:val="multilevel"/>
    <w:tmpl w:val="00000005"/>
    <w:name w:val="WW8Num5"/>
    <w:lvl w:ilvl="0">
      <w:numFmt w:val="decimal"/>
      <w:pStyle w:val="Numeroelenco4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15:restartNumberingAfterBreak="0">
    <w:nsid w:val="00000006"/>
    <w:multiLevelType w:val="multilevel"/>
    <w:tmpl w:val="00000006"/>
    <w:name w:val="WW8Num6"/>
    <w:lvl w:ilvl="0">
      <w:numFmt w:val="decimal"/>
      <w:pStyle w:val="Numeroelenco5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7"/>
    <w:multiLevelType w:val="multilevel"/>
    <w:tmpl w:val="00000007"/>
    <w:name w:val="WW8Num7"/>
    <w:lvl w:ilvl="0">
      <w:numFmt w:val="decimal"/>
      <w:pStyle w:val="Puntoelenco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8"/>
    <w:multiLevelType w:val="multilevel"/>
    <w:tmpl w:val="00000008"/>
    <w:name w:val="WW8Num8"/>
    <w:lvl w:ilvl="0">
      <w:numFmt w:val="decimal"/>
      <w:pStyle w:val="Puntoelenco2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09"/>
    <w:multiLevelType w:val="multilevel"/>
    <w:tmpl w:val="00000009"/>
    <w:name w:val="WW8Num9"/>
    <w:lvl w:ilvl="0">
      <w:numFmt w:val="decimal"/>
      <w:pStyle w:val="Puntoelenco3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0A"/>
    <w:multiLevelType w:val="multilevel"/>
    <w:tmpl w:val="0000000A"/>
    <w:name w:val="WW8Num10"/>
    <w:lvl w:ilvl="0">
      <w:numFmt w:val="decimal"/>
      <w:pStyle w:val="Puntoelenco4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 w15:restartNumberingAfterBreak="0">
    <w:nsid w:val="0000000B"/>
    <w:multiLevelType w:val="multilevel"/>
    <w:tmpl w:val="0000000B"/>
    <w:name w:val="WW8Num11"/>
    <w:lvl w:ilvl="0">
      <w:numFmt w:val="decimal"/>
      <w:pStyle w:val="Puntoelenco51"/>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0" w:firstLine="0"/>
      </w:pPr>
      <w:rPr>
        <w:rFonts w:ascii="Wingdings" w:hAnsi="Wingdings" w:cs="Wingdings"/>
        <w:color w:val="333333"/>
        <w:sz w:val="20"/>
      </w:rPr>
    </w:lvl>
  </w:abstractNum>
  <w:abstractNum w:abstractNumId="12" w15:restartNumberingAfterBreak="0">
    <w:nsid w:val="02EC3B83"/>
    <w:multiLevelType w:val="hybridMultilevel"/>
    <w:tmpl w:val="860CEEF4"/>
    <w:lvl w:ilvl="0" w:tplc="D0667A62">
      <w:start w:val="27"/>
      <w:numFmt w:val="bullet"/>
      <w:lvlText w:val="-"/>
      <w:lvlJc w:val="left"/>
      <w:pPr>
        <w:ind w:left="360" w:hanging="360"/>
      </w:pPr>
      <w:rPr>
        <w:rFonts w:ascii="Baskerville Old Face" w:eastAsia="Times New Roman" w:hAnsi="Baskerville Old Fac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FDD3C8D"/>
    <w:multiLevelType w:val="hybridMultilevel"/>
    <w:tmpl w:val="90CC5412"/>
    <w:lvl w:ilvl="0" w:tplc="B00648EA">
      <w:start w:val="27"/>
      <w:numFmt w:val="bullet"/>
      <w:lvlText w:val="-"/>
      <w:lvlJc w:val="left"/>
      <w:pPr>
        <w:ind w:left="720" w:hanging="360"/>
      </w:pPr>
      <w:rPr>
        <w:rFonts w:ascii="Baskerville Old Face" w:eastAsia="Times New Roman"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6155858">
    <w:abstractNumId w:val="0"/>
  </w:num>
  <w:num w:numId="2" w16cid:durableId="884173834">
    <w:abstractNumId w:val="1"/>
  </w:num>
  <w:num w:numId="3" w16cid:durableId="2023049993">
    <w:abstractNumId w:val="2"/>
  </w:num>
  <w:num w:numId="4" w16cid:durableId="714936138">
    <w:abstractNumId w:val="3"/>
  </w:num>
  <w:num w:numId="5" w16cid:durableId="813376088">
    <w:abstractNumId w:val="4"/>
  </w:num>
  <w:num w:numId="6" w16cid:durableId="1214538094">
    <w:abstractNumId w:val="5"/>
  </w:num>
  <w:num w:numId="7" w16cid:durableId="1678000906">
    <w:abstractNumId w:val="6"/>
  </w:num>
  <w:num w:numId="8" w16cid:durableId="1045132171">
    <w:abstractNumId w:val="7"/>
  </w:num>
  <w:num w:numId="9" w16cid:durableId="265962109">
    <w:abstractNumId w:val="8"/>
  </w:num>
  <w:num w:numId="10" w16cid:durableId="1346707398">
    <w:abstractNumId w:val="9"/>
  </w:num>
  <w:num w:numId="11" w16cid:durableId="1719235838">
    <w:abstractNumId w:val="10"/>
  </w:num>
  <w:num w:numId="12" w16cid:durableId="863207009">
    <w:abstractNumId w:val="11"/>
  </w:num>
  <w:num w:numId="13" w16cid:durableId="56828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3121670">
    <w:abstractNumId w:val="13"/>
  </w:num>
  <w:num w:numId="15" w16cid:durableId="1634288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printTwoOnOn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55"/>
    <w:rsid w:val="0001337B"/>
    <w:rsid w:val="000173C6"/>
    <w:rsid w:val="00026D61"/>
    <w:rsid w:val="000350D6"/>
    <w:rsid w:val="000512BE"/>
    <w:rsid w:val="000518CD"/>
    <w:rsid w:val="0006272D"/>
    <w:rsid w:val="000716B9"/>
    <w:rsid w:val="0008355A"/>
    <w:rsid w:val="00083871"/>
    <w:rsid w:val="000C6E64"/>
    <w:rsid w:val="000C6ECE"/>
    <w:rsid w:val="000E1A12"/>
    <w:rsid w:val="000F1626"/>
    <w:rsid w:val="000F31CB"/>
    <w:rsid w:val="0010376D"/>
    <w:rsid w:val="00123B88"/>
    <w:rsid w:val="00144651"/>
    <w:rsid w:val="00196102"/>
    <w:rsid w:val="001A31AB"/>
    <w:rsid w:val="001E75E1"/>
    <w:rsid w:val="001F0041"/>
    <w:rsid w:val="001F1EC4"/>
    <w:rsid w:val="002076DC"/>
    <w:rsid w:val="00235615"/>
    <w:rsid w:val="002670DE"/>
    <w:rsid w:val="00270D07"/>
    <w:rsid w:val="00291036"/>
    <w:rsid w:val="002A286C"/>
    <w:rsid w:val="00310EC9"/>
    <w:rsid w:val="003112A5"/>
    <w:rsid w:val="003212F9"/>
    <w:rsid w:val="00346AF4"/>
    <w:rsid w:val="0035751B"/>
    <w:rsid w:val="003658FE"/>
    <w:rsid w:val="003752B5"/>
    <w:rsid w:val="003759DE"/>
    <w:rsid w:val="00381456"/>
    <w:rsid w:val="003856BD"/>
    <w:rsid w:val="003A268D"/>
    <w:rsid w:val="003A3621"/>
    <w:rsid w:val="003D1C2E"/>
    <w:rsid w:val="003D245F"/>
    <w:rsid w:val="004041C9"/>
    <w:rsid w:val="00406799"/>
    <w:rsid w:val="004151F2"/>
    <w:rsid w:val="00432FD9"/>
    <w:rsid w:val="00444A96"/>
    <w:rsid w:val="00447AB1"/>
    <w:rsid w:val="00456EB4"/>
    <w:rsid w:val="004712DD"/>
    <w:rsid w:val="00480638"/>
    <w:rsid w:val="00497C9C"/>
    <w:rsid w:val="004A6EB5"/>
    <w:rsid w:val="004B2A9F"/>
    <w:rsid w:val="004F3397"/>
    <w:rsid w:val="004F40DA"/>
    <w:rsid w:val="00505890"/>
    <w:rsid w:val="00507791"/>
    <w:rsid w:val="0051278D"/>
    <w:rsid w:val="00513715"/>
    <w:rsid w:val="00522880"/>
    <w:rsid w:val="00535F12"/>
    <w:rsid w:val="00546CD2"/>
    <w:rsid w:val="00555E92"/>
    <w:rsid w:val="005651A3"/>
    <w:rsid w:val="00581D4C"/>
    <w:rsid w:val="0058519B"/>
    <w:rsid w:val="005A6698"/>
    <w:rsid w:val="005F2F6C"/>
    <w:rsid w:val="005F7FAD"/>
    <w:rsid w:val="00630081"/>
    <w:rsid w:val="00646ACC"/>
    <w:rsid w:val="00652CC3"/>
    <w:rsid w:val="00655387"/>
    <w:rsid w:val="00660700"/>
    <w:rsid w:val="006E7A6B"/>
    <w:rsid w:val="00730470"/>
    <w:rsid w:val="00741250"/>
    <w:rsid w:val="00757433"/>
    <w:rsid w:val="0077635F"/>
    <w:rsid w:val="00776837"/>
    <w:rsid w:val="007D7119"/>
    <w:rsid w:val="008404A4"/>
    <w:rsid w:val="00862E06"/>
    <w:rsid w:val="00866D1A"/>
    <w:rsid w:val="008758E8"/>
    <w:rsid w:val="00881AB1"/>
    <w:rsid w:val="00887F54"/>
    <w:rsid w:val="00891887"/>
    <w:rsid w:val="00897B90"/>
    <w:rsid w:val="008C1994"/>
    <w:rsid w:val="008D5A55"/>
    <w:rsid w:val="00912A4F"/>
    <w:rsid w:val="00930B9D"/>
    <w:rsid w:val="009359A0"/>
    <w:rsid w:val="0094081B"/>
    <w:rsid w:val="009448D8"/>
    <w:rsid w:val="00950868"/>
    <w:rsid w:val="00951B9A"/>
    <w:rsid w:val="009542EB"/>
    <w:rsid w:val="009554DA"/>
    <w:rsid w:val="009816F8"/>
    <w:rsid w:val="009C0272"/>
    <w:rsid w:val="009D09B1"/>
    <w:rsid w:val="009D48EF"/>
    <w:rsid w:val="009D7C05"/>
    <w:rsid w:val="009E094A"/>
    <w:rsid w:val="009E3B53"/>
    <w:rsid w:val="00A1772A"/>
    <w:rsid w:val="00A276FF"/>
    <w:rsid w:val="00A35832"/>
    <w:rsid w:val="00A72166"/>
    <w:rsid w:val="00A85F76"/>
    <w:rsid w:val="00AA1BF0"/>
    <w:rsid w:val="00AA1F57"/>
    <w:rsid w:val="00AA3A44"/>
    <w:rsid w:val="00AB1B3D"/>
    <w:rsid w:val="00AB690E"/>
    <w:rsid w:val="00AE13B1"/>
    <w:rsid w:val="00AE367C"/>
    <w:rsid w:val="00B068D8"/>
    <w:rsid w:val="00B1491A"/>
    <w:rsid w:val="00B15387"/>
    <w:rsid w:val="00B16025"/>
    <w:rsid w:val="00B227D6"/>
    <w:rsid w:val="00B23867"/>
    <w:rsid w:val="00B25CA9"/>
    <w:rsid w:val="00B32E87"/>
    <w:rsid w:val="00BD4D6A"/>
    <w:rsid w:val="00BE077B"/>
    <w:rsid w:val="00BE65A0"/>
    <w:rsid w:val="00C021BC"/>
    <w:rsid w:val="00C05B13"/>
    <w:rsid w:val="00C13531"/>
    <w:rsid w:val="00C1532E"/>
    <w:rsid w:val="00C32317"/>
    <w:rsid w:val="00C36238"/>
    <w:rsid w:val="00C50FC4"/>
    <w:rsid w:val="00C70D85"/>
    <w:rsid w:val="00C83AC0"/>
    <w:rsid w:val="00C9449A"/>
    <w:rsid w:val="00CC5F63"/>
    <w:rsid w:val="00CE5163"/>
    <w:rsid w:val="00CE6242"/>
    <w:rsid w:val="00D05A08"/>
    <w:rsid w:val="00D42DBD"/>
    <w:rsid w:val="00D46624"/>
    <w:rsid w:val="00D613DF"/>
    <w:rsid w:val="00D62CB6"/>
    <w:rsid w:val="00D74555"/>
    <w:rsid w:val="00D7468F"/>
    <w:rsid w:val="00DC47F4"/>
    <w:rsid w:val="00DD3033"/>
    <w:rsid w:val="00DD59BA"/>
    <w:rsid w:val="00DF0A7B"/>
    <w:rsid w:val="00E024CD"/>
    <w:rsid w:val="00E056A1"/>
    <w:rsid w:val="00E22448"/>
    <w:rsid w:val="00E55FC8"/>
    <w:rsid w:val="00E620B0"/>
    <w:rsid w:val="00E7295E"/>
    <w:rsid w:val="00E73B5B"/>
    <w:rsid w:val="00EA4209"/>
    <w:rsid w:val="00ED123B"/>
    <w:rsid w:val="00ED2A7C"/>
    <w:rsid w:val="00EF58E9"/>
    <w:rsid w:val="00F05431"/>
    <w:rsid w:val="00F3103E"/>
    <w:rsid w:val="00F43287"/>
    <w:rsid w:val="00F74B11"/>
    <w:rsid w:val="00F773CD"/>
    <w:rsid w:val="00F86F5B"/>
    <w:rsid w:val="00FB4793"/>
    <w:rsid w:val="00FE5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FF2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textAlignment w:val="baseline"/>
    </w:pPr>
    <w:rPr>
      <w:sz w:val="24"/>
      <w:lang w:eastAsia="ar-SA"/>
    </w:rPr>
  </w:style>
  <w:style w:type="paragraph" w:styleId="Titolo1">
    <w:name w:val="heading 1"/>
    <w:basedOn w:val="Normale"/>
    <w:next w:val="Normale"/>
    <w:qFormat/>
    <w:pPr>
      <w:keepNext/>
      <w:numPr>
        <w:numId w:val="1"/>
      </w:numPr>
      <w:jc w:val="center"/>
      <w:outlineLvl w:val="0"/>
    </w:pPr>
    <w:rPr>
      <w:rFonts w:ascii="New York" w:hAnsi="New York" w:cs="New York"/>
      <w:sz w:val="40"/>
    </w:rPr>
  </w:style>
  <w:style w:type="paragraph" w:styleId="Titolo2">
    <w:name w:val="heading 2"/>
    <w:basedOn w:val="Normale"/>
    <w:next w:val="Normale"/>
    <w:qFormat/>
    <w:pPr>
      <w:keepNext/>
      <w:numPr>
        <w:ilvl w:val="1"/>
        <w:numId w:val="1"/>
      </w:numPr>
      <w:ind w:left="851"/>
      <w:outlineLvl w:val="1"/>
    </w:pPr>
    <w:rPr>
      <w:rFonts w:ascii="New York" w:hAnsi="New York" w:cs="New York"/>
      <w:b/>
      <w:sz w:val="20"/>
    </w:rPr>
  </w:style>
  <w:style w:type="paragraph" w:styleId="Titolo3">
    <w:name w:val="heading 3"/>
    <w:basedOn w:val="Normale"/>
    <w:next w:val="Normale"/>
    <w:qFormat/>
    <w:pPr>
      <w:keepNext/>
      <w:numPr>
        <w:ilvl w:val="2"/>
        <w:numId w:val="1"/>
      </w:numPr>
      <w:outlineLvl w:val="2"/>
    </w:pPr>
    <w:rPr>
      <w:rFonts w:ascii="New York" w:hAnsi="New York" w:cs="New York"/>
      <w:b/>
      <w:smallCaps/>
      <w:sz w:val="20"/>
    </w:rPr>
  </w:style>
  <w:style w:type="paragraph" w:styleId="Titolo4">
    <w:name w:val="heading 4"/>
    <w:basedOn w:val="Normale"/>
    <w:next w:val="Normale"/>
    <w:qFormat/>
    <w:pPr>
      <w:keepNext/>
      <w:numPr>
        <w:ilvl w:val="3"/>
        <w:numId w:val="1"/>
      </w:numPr>
      <w:jc w:val="center"/>
      <w:outlineLvl w:val="3"/>
    </w:pPr>
    <w:rPr>
      <w:rFonts w:ascii="New York" w:hAnsi="New York" w:cs="New York"/>
      <w:b/>
      <w:sz w:val="28"/>
    </w:rPr>
  </w:style>
  <w:style w:type="paragraph" w:styleId="Titolo5">
    <w:name w:val="heading 5"/>
    <w:basedOn w:val="Normale"/>
    <w:next w:val="Normale"/>
    <w:qFormat/>
    <w:pPr>
      <w:keepNext/>
      <w:numPr>
        <w:ilvl w:val="4"/>
        <w:numId w:val="1"/>
      </w:numPr>
      <w:outlineLvl w:val="4"/>
    </w:pPr>
    <w:rPr>
      <w:rFonts w:ascii="New York" w:hAnsi="New York" w:cs="New York"/>
      <w:b/>
      <w:smallCaps/>
      <w:sz w:val="22"/>
    </w:rPr>
  </w:style>
  <w:style w:type="paragraph" w:styleId="Titolo6">
    <w:name w:val="heading 6"/>
    <w:basedOn w:val="Normale"/>
    <w:next w:val="Normale"/>
    <w:qFormat/>
    <w:pPr>
      <w:keepNext/>
      <w:numPr>
        <w:ilvl w:val="5"/>
        <w:numId w:val="1"/>
      </w:numPr>
      <w:outlineLvl w:val="5"/>
    </w:pPr>
    <w:rPr>
      <w:rFonts w:ascii="New York" w:hAnsi="New York" w:cs="New York"/>
      <w:i/>
      <w:sz w:val="22"/>
    </w:rPr>
  </w:style>
  <w:style w:type="paragraph" w:styleId="Titolo7">
    <w:name w:val="heading 7"/>
    <w:basedOn w:val="Normale"/>
    <w:next w:val="Normale"/>
    <w:qFormat/>
    <w:pPr>
      <w:keepNext/>
      <w:numPr>
        <w:ilvl w:val="6"/>
        <w:numId w:val="1"/>
      </w:numPr>
      <w:outlineLvl w:val="6"/>
    </w:pPr>
    <w:rPr>
      <w:rFonts w:ascii="New York" w:hAnsi="New York" w:cs="New York"/>
      <w:i/>
      <w:sz w:val="20"/>
    </w:rPr>
  </w:style>
  <w:style w:type="paragraph" w:styleId="Titolo8">
    <w:name w:val="heading 8"/>
    <w:basedOn w:val="Normale"/>
    <w:next w:val="Normale"/>
    <w:qFormat/>
    <w:pPr>
      <w:keepNext/>
      <w:numPr>
        <w:ilvl w:val="7"/>
        <w:numId w:val="1"/>
      </w:numPr>
      <w:jc w:val="both"/>
      <w:outlineLvl w:val="7"/>
    </w:pPr>
    <w:rPr>
      <w:rFonts w:ascii="New York" w:hAnsi="New York" w:cs="New York"/>
      <w:i/>
      <w:sz w:val="22"/>
    </w:rPr>
  </w:style>
  <w:style w:type="paragraph" w:styleId="Titolo9">
    <w:name w:val="heading 9"/>
    <w:basedOn w:val="Normale"/>
    <w:next w:val="Normale"/>
    <w:qFormat/>
    <w:pPr>
      <w:keepNext/>
      <w:numPr>
        <w:ilvl w:val="8"/>
        <w:numId w:val="1"/>
      </w:numPr>
      <w:jc w:val="center"/>
      <w:outlineLvl w:val="8"/>
    </w:pPr>
    <w:rPr>
      <w:rFonts w:ascii="New York" w:hAnsi="New York" w:cs="New York"/>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color w:val="333333"/>
      <w:sz w:val="2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St1z0">
    <w:name w:val="WW8NumSt1z0"/>
    <w:rPr>
      <w:rFonts w:ascii="Wingdings" w:hAnsi="Wingdings" w:cs="Wingdings"/>
      <w:sz w:val="20"/>
    </w:rPr>
  </w:style>
  <w:style w:type="character" w:customStyle="1" w:styleId="WW-Caratterepredefinitoparagrafo">
    <w:name w:val="WW-Carattere predefinito paragrafo"/>
  </w:style>
  <w:style w:type="character" w:styleId="Numeropagina">
    <w:name w:val="page number"/>
    <w:basedOn w:val="WW-Caratterepredefinitoparagrafo"/>
  </w:style>
  <w:style w:type="character" w:customStyle="1" w:styleId="Hyperlink1">
    <w:name w:val="Hyperlink1"/>
    <w:rPr>
      <w:color w:val="0000FF"/>
      <w:u w:val="single"/>
    </w:rPr>
  </w:style>
  <w:style w:type="paragraph" w:customStyle="1" w:styleId="Intestazione1">
    <w:name w:val="Intestazione1"/>
    <w:basedOn w:val="Normale"/>
    <w:next w:val="Corpotesto"/>
    <w:pPr>
      <w:tabs>
        <w:tab w:val="center" w:pos="4819"/>
        <w:tab w:val="right" w:pos="9638"/>
      </w:tabs>
    </w:pPr>
  </w:style>
  <w:style w:type="paragraph" w:styleId="Corpotesto">
    <w:name w:val="Body Text"/>
    <w:basedOn w:val="Normale"/>
    <w:rPr>
      <w:rFonts w:ascii="New York" w:hAnsi="New York" w:cs="New York"/>
      <w:sz w:val="22"/>
    </w:rPr>
  </w:style>
  <w:style w:type="paragraph" w:styleId="Elenco">
    <w:name w:val="List"/>
    <w:basedOn w:val="Normale"/>
    <w:pPr>
      <w:ind w:left="283" w:hanging="283"/>
    </w:pPr>
  </w:style>
  <w:style w:type="paragraph" w:customStyle="1" w:styleId="Didascalia1">
    <w:name w:val="Didascalia1"/>
    <w:basedOn w:val="Normale"/>
    <w:next w:val="Normale"/>
    <w:rPr>
      <w:b/>
      <w:smallCaps/>
      <w:sz w:val="23"/>
    </w:rPr>
  </w:style>
  <w:style w:type="paragraph" w:customStyle="1" w:styleId="Indice">
    <w:name w:val="Indice"/>
    <w:basedOn w:val="Normale"/>
    <w:pPr>
      <w:suppressLineNumbers/>
    </w:pPr>
    <w:rPr>
      <w:rFonts w:cs="Tahoma"/>
    </w:rPr>
  </w:style>
  <w:style w:type="paragraph" w:styleId="Intestazione">
    <w:name w:val="header"/>
    <w:basedOn w:val="Normale"/>
    <w:next w:val="Corpotesto"/>
    <w:pPr>
      <w:keepNext/>
      <w:spacing w:before="240" w:after="120"/>
    </w:pPr>
    <w:rPr>
      <w:rFonts w:ascii="Arial" w:eastAsia="Lucida Sans Unicode" w:hAnsi="Arial" w:cs="Tahoma"/>
      <w:sz w:val="28"/>
      <w:szCs w:val="28"/>
    </w:rPr>
  </w:style>
  <w:style w:type="paragraph" w:styleId="Pidipagina">
    <w:name w:val="footer"/>
    <w:basedOn w:val="Normale"/>
    <w:link w:val="PidipaginaCarattere"/>
    <w:uiPriority w:val="99"/>
    <w:pPr>
      <w:tabs>
        <w:tab w:val="center" w:pos="4819"/>
        <w:tab w:val="right" w:pos="9638"/>
      </w:tabs>
    </w:pPr>
  </w:style>
  <w:style w:type="paragraph" w:customStyle="1" w:styleId="BodyText21">
    <w:name w:val="Body Text 21"/>
    <w:basedOn w:val="Normale"/>
    <w:pPr>
      <w:ind w:right="-113"/>
      <w:jc w:val="both"/>
    </w:pPr>
    <w:rPr>
      <w:rFonts w:ascii="New York" w:hAnsi="New York" w:cs="New York"/>
      <w:sz w:val="22"/>
    </w:rPr>
  </w:style>
  <w:style w:type="paragraph" w:customStyle="1" w:styleId="BodyText31">
    <w:name w:val="Body Text 31"/>
    <w:basedOn w:val="Normale"/>
    <w:pPr>
      <w:jc w:val="both"/>
    </w:pPr>
    <w:rPr>
      <w:rFonts w:ascii="New York" w:hAnsi="New York" w:cs="New York"/>
      <w:b/>
      <w:sz w:val="22"/>
    </w:rPr>
  </w:style>
  <w:style w:type="paragraph" w:customStyle="1" w:styleId="BlockText1">
    <w:name w:val="Block Text1"/>
    <w:basedOn w:val="Normale"/>
    <w:pPr>
      <w:ind w:left="1985" w:right="1985"/>
    </w:pPr>
    <w:rPr>
      <w:rFonts w:ascii="New York" w:hAnsi="New York" w:cs="New York"/>
      <w:sz w:val="20"/>
    </w:rPr>
  </w:style>
  <w:style w:type="paragraph" w:customStyle="1" w:styleId="WW-BodyText2">
    <w:name w:val="WW-Body Text 2"/>
    <w:basedOn w:val="Normale"/>
    <w:rPr>
      <w:sz w:val="18"/>
    </w:rPr>
  </w:style>
  <w:style w:type="paragraph" w:customStyle="1" w:styleId="BodyTextIndent21">
    <w:name w:val="Body Text Indent 21"/>
    <w:basedOn w:val="Normale"/>
    <w:pPr>
      <w:ind w:firstLine="709"/>
    </w:pPr>
    <w:rPr>
      <w:b/>
      <w:spacing w:val="2"/>
      <w:sz w:val="25"/>
    </w:rPr>
  </w:style>
  <w:style w:type="paragraph" w:customStyle="1" w:styleId="BodyTextIndent31">
    <w:name w:val="Body Text Indent 31"/>
    <w:basedOn w:val="Normale"/>
    <w:pPr>
      <w:ind w:firstLine="708"/>
      <w:jc w:val="both"/>
    </w:pPr>
  </w:style>
  <w:style w:type="paragraph" w:customStyle="1" w:styleId="WW-BlockText">
    <w:name w:val="WW-Block Text"/>
    <w:basedOn w:val="Normale"/>
    <w:pPr>
      <w:ind w:left="-113" w:right="-113"/>
      <w:jc w:val="both"/>
    </w:pPr>
    <w:rPr>
      <w:sz w:val="22"/>
    </w:rPr>
  </w:style>
  <w:style w:type="paragraph" w:customStyle="1" w:styleId="WW-BodyText21">
    <w:name w:val="WW-Body Text 21"/>
    <w:basedOn w:val="Normale"/>
    <w:pPr>
      <w:spacing w:after="120"/>
      <w:ind w:firstLine="397"/>
    </w:pPr>
    <w:rPr>
      <w:sz w:val="26"/>
    </w:rPr>
  </w:style>
  <w:style w:type="paragraph" w:customStyle="1" w:styleId="WW-BodyText212">
    <w:name w:val="WW-Body Text 212"/>
    <w:basedOn w:val="Normale"/>
    <w:pPr>
      <w:jc w:val="both"/>
    </w:pPr>
    <w:rPr>
      <w:rFonts w:ascii="Monotype Corsiva" w:hAnsi="Monotype Corsiva" w:cs="Monotype Corsiva"/>
    </w:rPr>
  </w:style>
  <w:style w:type="paragraph" w:customStyle="1" w:styleId="WW-BodyText3">
    <w:name w:val="WW-Body Text 3"/>
    <w:basedOn w:val="Normale"/>
    <w:rPr>
      <w:rFonts w:ascii="Monotype Corsiva" w:hAnsi="Monotype Corsiva" w:cs="Monotype Corsiva"/>
      <w:b/>
    </w:rPr>
  </w:style>
  <w:style w:type="paragraph" w:customStyle="1" w:styleId="NormalWeb1">
    <w:name w:val="Normal (Web)1"/>
    <w:basedOn w:val="Normale"/>
    <w:pPr>
      <w:spacing w:before="100" w:after="100"/>
    </w:pPr>
    <w:rPr>
      <w:rFonts w:ascii="Monotype Corsiva" w:hAnsi="Monotype Corsiva" w:cs="Monotype Corsiva"/>
      <w:b/>
      <w:smallCaps/>
      <w:sz w:val="28"/>
    </w:rPr>
  </w:style>
  <w:style w:type="paragraph" w:customStyle="1" w:styleId="WW-BodyText2123">
    <w:name w:val="WW-Body Text 2123"/>
    <w:basedOn w:val="Normale"/>
    <w:pPr>
      <w:jc w:val="both"/>
    </w:pPr>
    <w:rPr>
      <w:rFonts w:ascii="Monotype Corsiva" w:hAnsi="Monotype Corsiva" w:cs="Monotype Corsiva"/>
      <w:b/>
    </w:rPr>
  </w:style>
  <w:style w:type="paragraph" w:customStyle="1" w:styleId="WW-BodyText21234">
    <w:name w:val="WW-Body Text 21234"/>
    <w:basedOn w:val="Normale"/>
    <w:pPr>
      <w:ind w:right="-113"/>
      <w:jc w:val="both"/>
    </w:pPr>
    <w:rPr>
      <w:rFonts w:ascii="Monotype Corsiva" w:hAnsi="Monotype Corsiva" w:cs="Monotype Corsiva"/>
    </w:rPr>
  </w:style>
  <w:style w:type="paragraph" w:customStyle="1" w:styleId="WW-BodyText212345">
    <w:name w:val="WW-Body Text 212345"/>
    <w:basedOn w:val="Normale"/>
    <w:pPr>
      <w:spacing w:after="80"/>
      <w:ind w:firstLine="397"/>
      <w:jc w:val="both"/>
    </w:pPr>
  </w:style>
  <w:style w:type="paragraph" w:customStyle="1" w:styleId="WW-BodyText2123456">
    <w:name w:val="WW-Body Text 2123456"/>
    <w:basedOn w:val="Normale"/>
    <w:rPr>
      <w:i/>
      <w:spacing w:val="-20"/>
    </w:rPr>
  </w:style>
  <w:style w:type="paragraph" w:customStyle="1" w:styleId="WW-BodyText21234567">
    <w:name w:val="WW-Body Text 21234567"/>
    <w:basedOn w:val="Normale"/>
    <w:pPr>
      <w:jc w:val="both"/>
    </w:pPr>
    <w:rPr>
      <w:rFonts w:ascii="Futura Lt BT" w:hAnsi="Futura Lt BT" w:cs="Futura Lt BT"/>
      <w:sz w:val="20"/>
    </w:rPr>
  </w:style>
  <w:style w:type="paragraph" w:customStyle="1" w:styleId="WW-BlockText1">
    <w:name w:val="WW-Block Text1"/>
    <w:basedOn w:val="Normale"/>
    <w:pPr>
      <w:ind w:left="-57" w:right="27"/>
      <w:jc w:val="both"/>
    </w:pPr>
    <w:rPr>
      <w:rFonts w:ascii="Futura Lt BT" w:hAnsi="Futura Lt BT" w:cs="Futura Lt BT"/>
      <w:sz w:val="20"/>
    </w:rPr>
  </w:style>
  <w:style w:type="paragraph" w:customStyle="1" w:styleId="WW-BodyText31">
    <w:name w:val="WW-Body Text 31"/>
    <w:basedOn w:val="Normale"/>
    <w:pPr>
      <w:ind w:right="-114"/>
      <w:jc w:val="both"/>
    </w:pPr>
    <w:rPr>
      <w:rFonts w:ascii="Futura Lt BT" w:hAnsi="Futura Lt BT" w:cs="Futura Lt BT"/>
      <w:sz w:val="20"/>
    </w:rPr>
  </w:style>
  <w:style w:type="paragraph" w:customStyle="1" w:styleId="WW-BodyText212345678">
    <w:name w:val="WW-Body Text 212345678"/>
    <w:basedOn w:val="Normale"/>
    <w:pPr>
      <w:spacing w:after="120" w:line="480" w:lineRule="auto"/>
    </w:pPr>
  </w:style>
  <w:style w:type="paragraph" w:customStyle="1" w:styleId="WW-BodyText312">
    <w:name w:val="WW-Body Text 312"/>
    <w:basedOn w:val="Normale"/>
    <w:pPr>
      <w:spacing w:after="120"/>
    </w:pPr>
    <w:rPr>
      <w:sz w:val="16"/>
    </w:rPr>
  </w:style>
  <w:style w:type="paragraph" w:customStyle="1" w:styleId="Date1">
    <w:name w:val="Date1"/>
    <w:basedOn w:val="Normale"/>
    <w:next w:val="Normale"/>
  </w:style>
  <w:style w:type="paragraph" w:customStyle="1" w:styleId="Elenco21">
    <w:name w:val="Elenco 21"/>
    <w:basedOn w:val="Normale"/>
    <w:pPr>
      <w:ind w:left="566" w:hanging="283"/>
    </w:pPr>
  </w:style>
  <w:style w:type="paragraph" w:customStyle="1" w:styleId="Elenco31">
    <w:name w:val="Elenco 31"/>
    <w:basedOn w:val="Normale"/>
    <w:pPr>
      <w:ind w:left="849" w:hanging="283"/>
    </w:pPr>
  </w:style>
  <w:style w:type="paragraph" w:customStyle="1" w:styleId="Elenco41">
    <w:name w:val="Elenco 41"/>
    <w:basedOn w:val="Normale"/>
    <w:pPr>
      <w:ind w:left="1132" w:hanging="283"/>
    </w:pPr>
  </w:style>
  <w:style w:type="paragraph" w:customStyle="1" w:styleId="Elenco51">
    <w:name w:val="Elenco 51"/>
    <w:basedOn w:val="Normale"/>
    <w:pPr>
      <w:ind w:left="1415" w:hanging="283"/>
    </w:pPr>
  </w:style>
  <w:style w:type="paragraph" w:customStyle="1" w:styleId="Elencocontinua1">
    <w:name w:val="Elenco continua1"/>
    <w:basedOn w:val="Normale"/>
    <w:pPr>
      <w:spacing w:after="120"/>
      <w:ind w:left="283"/>
    </w:pPr>
  </w:style>
  <w:style w:type="paragraph" w:customStyle="1" w:styleId="Elencocontinua21">
    <w:name w:val="Elenco continua 21"/>
    <w:basedOn w:val="Normale"/>
    <w:pPr>
      <w:spacing w:after="120"/>
      <w:ind w:left="566"/>
    </w:pPr>
  </w:style>
  <w:style w:type="paragraph" w:customStyle="1" w:styleId="Elencocontinua31">
    <w:name w:val="Elenco continua 31"/>
    <w:basedOn w:val="Normale"/>
    <w:pPr>
      <w:spacing w:after="120"/>
      <w:ind w:left="849"/>
    </w:pPr>
  </w:style>
  <w:style w:type="paragraph" w:customStyle="1" w:styleId="Elencocontinua41">
    <w:name w:val="Elenco continua 41"/>
    <w:basedOn w:val="Normale"/>
    <w:pPr>
      <w:spacing w:after="120"/>
      <w:ind w:left="1132"/>
    </w:pPr>
  </w:style>
  <w:style w:type="paragraph" w:customStyle="1" w:styleId="Elencocontinua51">
    <w:name w:val="Elenco continua 51"/>
    <w:basedOn w:val="Normale"/>
    <w:pPr>
      <w:spacing w:after="120"/>
      <w:ind w:left="1415"/>
    </w:pPr>
  </w:style>
  <w:style w:type="paragraph" w:styleId="Firma">
    <w:name w:val="Signature"/>
    <w:basedOn w:val="Normale"/>
    <w:pPr>
      <w:ind w:left="4252"/>
    </w:pPr>
  </w:style>
  <w:style w:type="paragraph" w:customStyle="1" w:styleId="E-mailSignature1">
    <w:name w:val="E-mail Signature1"/>
    <w:basedOn w:val="Normale"/>
  </w:style>
  <w:style w:type="paragraph" w:customStyle="1" w:styleId="Salutation1">
    <w:name w:val="Salutation1"/>
    <w:basedOn w:val="Normale"/>
    <w:next w:val="Normale"/>
  </w:style>
  <w:style w:type="paragraph" w:customStyle="1" w:styleId="Formuladichiusura1">
    <w:name w:val="Formula di chiusura1"/>
    <w:basedOn w:val="Normale"/>
    <w:pPr>
      <w:ind w:left="4252"/>
    </w:pPr>
  </w:style>
  <w:style w:type="paragraph" w:styleId="Indice1">
    <w:name w:val="index 1"/>
    <w:basedOn w:val="Normale"/>
    <w:next w:val="Normale"/>
    <w:pPr>
      <w:ind w:left="240" w:hanging="240"/>
    </w:pPr>
  </w:style>
  <w:style w:type="paragraph" w:styleId="Indice2">
    <w:name w:val="index 2"/>
    <w:basedOn w:val="Normale"/>
    <w:next w:val="Normale"/>
    <w:pPr>
      <w:ind w:left="480" w:hanging="240"/>
    </w:pPr>
  </w:style>
  <w:style w:type="paragraph" w:styleId="Indice3">
    <w:name w:val="index 3"/>
    <w:basedOn w:val="Normale"/>
    <w:next w:val="Normale"/>
    <w:pPr>
      <w:ind w:left="720" w:hanging="240"/>
    </w:pPr>
  </w:style>
  <w:style w:type="paragraph" w:styleId="Sommario4">
    <w:name w:val="toc 4"/>
    <w:basedOn w:val="Normale"/>
    <w:next w:val="Normale"/>
    <w:pPr>
      <w:ind w:left="960" w:hanging="240"/>
    </w:pPr>
  </w:style>
  <w:style w:type="paragraph" w:styleId="Sommario5">
    <w:name w:val="toc 5"/>
    <w:basedOn w:val="Normale"/>
    <w:next w:val="Normale"/>
    <w:pPr>
      <w:ind w:left="1200" w:hanging="240"/>
    </w:pPr>
  </w:style>
  <w:style w:type="paragraph" w:styleId="Sommario6">
    <w:name w:val="toc 6"/>
    <w:basedOn w:val="Normale"/>
    <w:next w:val="Normale"/>
    <w:pPr>
      <w:ind w:left="1440" w:hanging="240"/>
    </w:pPr>
  </w:style>
  <w:style w:type="paragraph" w:styleId="Sommario7">
    <w:name w:val="toc 7"/>
    <w:basedOn w:val="Normale"/>
    <w:next w:val="Normale"/>
    <w:pPr>
      <w:ind w:left="1680" w:hanging="240"/>
    </w:pPr>
  </w:style>
  <w:style w:type="paragraph" w:styleId="Sommario8">
    <w:name w:val="toc 8"/>
    <w:basedOn w:val="Normale"/>
    <w:next w:val="Normale"/>
    <w:pPr>
      <w:ind w:left="1920" w:hanging="240"/>
    </w:pPr>
  </w:style>
  <w:style w:type="paragraph" w:styleId="Sommario9">
    <w:name w:val="toc 9"/>
    <w:basedOn w:val="Normale"/>
    <w:next w:val="Normale"/>
    <w:pPr>
      <w:ind w:left="2160" w:hanging="240"/>
    </w:pPr>
  </w:style>
  <w:style w:type="paragraph" w:customStyle="1" w:styleId="Indicedellefigure1">
    <w:name w:val="Indice delle figure1"/>
    <w:basedOn w:val="Normale"/>
    <w:next w:val="Normale"/>
    <w:pPr>
      <w:ind w:left="480" w:hanging="480"/>
    </w:pPr>
  </w:style>
  <w:style w:type="paragraph" w:customStyle="1" w:styleId="Indicefonti1">
    <w:name w:val="Indice fonti1"/>
    <w:basedOn w:val="Normale"/>
    <w:next w:val="Normale"/>
    <w:pPr>
      <w:ind w:left="240" w:hanging="240"/>
    </w:pPr>
  </w:style>
  <w:style w:type="paragraph" w:styleId="Indirizzodestinatario">
    <w:name w:val="envelope address"/>
    <w:basedOn w:val="Normale"/>
    <w:pPr>
      <w:ind w:left="2880"/>
    </w:pPr>
    <w:rPr>
      <w:rFonts w:ascii="Arial" w:hAnsi="Arial" w:cs="Arial"/>
    </w:rPr>
  </w:style>
  <w:style w:type="paragraph" w:customStyle="1" w:styleId="HTMLAddress1">
    <w:name w:val="HTML Address1"/>
    <w:basedOn w:val="Normale"/>
    <w:rPr>
      <w:i/>
    </w:rPr>
  </w:style>
  <w:style w:type="paragraph" w:styleId="Indirizzomittente">
    <w:name w:val="envelope return"/>
    <w:basedOn w:val="Normale"/>
    <w:rPr>
      <w:rFonts w:ascii="Arial" w:hAnsi="Arial" w:cs="Arial"/>
      <w:sz w:val="20"/>
    </w:rPr>
  </w:style>
  <w:style w:type="paragraph" w:customStyle="1" w:styleId="Intestazionemessaggio1">
    <w:name w:val="Intestazione messaggio1"/>
    <w:basedOn w:val="Normal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NoteHeading1">
    <w:name w:val="Note Heading1"/>
    <w:basedOn w:val="Normale"/>
    <w:next w:val="Normale"/>
  </w:style>
  <w:style w:type="paragraph" w:customStyle="1" w:styleId="DocumentMap1">
    <w:name w:val="Document Map1"/>
    <w:basedOn w:val="Normale"/>
    <w:pPr>
      <w:shd w:val="clear" w:color="auto" w:fill="000080"/>
    </w:pPr>
    <w:rPr>
      <w:rFonts w:ascii="Tahoma" w:hAnsi="Tahoma" w:cs="Tahoma"/>
    </w:rPr>
  </w:style>
  <w:style w:type="paragraph" w:customStyle="1" w:styleId="WW-NormalWeb">
    <w:name w:val="WW-Normal (Web)"/>
    <w:basedOn w:val="Normale"/>
  </w:style>
  <w:style w:type="paragraph" w:customStyle="1" w:styleId="Numeroelenco1">
    <w:name w:val="Numero elenco1"/>
    <w:basedOn w:val="Normale"/>
    <w:pPr>
      <w:numPr>
        <w:numId w:val="2"/>
      </w:numPr>
      <w:tabs>
        <w:tab w:val="left" w:pos="2160"/>
      </w:tabs>
      <w:ind w:left="360" w:hanging="360"/>
    </w:pPr>
  </w:style>
  <w:style w:type="paragraph" w:customStyle="1" w:styleId="Numeroelenco21">
    <w:name w:val="Numero elenco 21"/>
    <w:basedOn w:val="Normale"/>
    <w:pPr>
      <w:numPr>
        <w:numId w:val="3"/>
      </w:numPr>
      <w:tabs>
        <w:tab w:val="left" w:pos="3858"/>
      </w:tabs>
      <w:ind w:left="643" w:hanging="360"/>
    </w:pPr>
  </w:style>
  <w:style w:type="paragraph" w:customStyle="1" w:styleId="Numeroelenco31">
    <w:name w:val="Numero elenco 31"/>
    <w:basedOn w:val="Normale"/>
    <w:pPr>
      <w:numPr>
        <w:numId w:val="4"/>
      </w:numPr>
      <w:tabs>
        <w:tab w:val="left" w:pos="5556"/>
      </w:tabs>
      <w:ind w:left="926" w:hanging="360"/>
    </w:pPr>
  </w:style>
  <w:style w:type="paragraph" w:customStyle="1" w:styleId="Numeroelenco41">
    <w:name w:val="Numero elenco 41"/>
    <w:basedOn w:val="Normale"/>
    <w:pPr>
      <w:numPr>
        <w:numId w:val="5"/>
      </w:numPr>
      <w:tabs>
        <w:tab w:val="left" w:pos="7254"/>
      </w:tabs>
      <w:ind w:left="1209" w:hanging="360"/>
    </w:pPr>
  </w:style>
  <w:style w:type="paragraph" w:customStyle="1" w:styleId="Numeroelenco51">
    <w:name w:val="Numero elenco 51"/>
    <w:basedOn w:val="Normale"/>
    <w:pPr>
      <w:numPr>
        <w:numId w:val="6"/>
      </w:numPr>
      <w:tabs>
        <w:tab w:val="left" w:pos="8952"/>
      </w:tabs>
      <w:ind w:left="1492" w:hanging="360"/>
    </w:pPr>
  </w:style>
  <w:style w:type="paragraph" w:customStyle="1" w:styleId="HTMLPreformatted1">
    <w:name w:val="HTML Preformatted1"/>
    <w:basedOn w:val="Normale"/>
    <w:rPr>
      <w:rFonts w:ascii="Courier New" w:hAnsi="Courier New" w:cs="Courier New"/>
      <w:sz w:val="20"/>
    </w:rPr>
  </w:style>
  <w:style w:type="paragraph" w:customStyle="1" w:styleId="BodyTextFirstIndent1">
    <w:name w:val="Body Text First Indent1"/>
    <w:basedOn w:val="Corpotesto"/>
    <w:pPr>
      <w:spacing w:after="120"/>
      <w:ind w:firstLine="210"/>
    </w:pPr>
    <w:rPr>
      <w:rFonts w:ascii="Times New Roman" w:hAnsi="Times New Roman" w:cs="Times New Roman"/>
      <w:sz w:val="24"/>
    </w:rPr>
  </w:style>
  <w:style w:type="paragraph" w:customStyle="1" w:styleId="WW-BodyText2123456789">
    <w:name w:val="WW-Body Text 2123456789"/>
    <w:basedOn w:val="Normale"/>
    <w:pPr>
      <w:spacing w:after="120"/>
      <w:ind w:left="283"/>
    </w:pPr>
  </w:style>
  <w:style w:type="paragraph" w:customStyle="1" w:styleId="BodyTextFirstIndent21">
    <w:name w:val="Body Text First Indent 21"/>
    <w:basedOn w:val="WW-BodyText2123456789"/>
    <w:pPr>
      <w:ind w:firstLine="210"/>
    </w:pPr>
  </w:style>
  <w:style w:type="paragraph" w:customStyle="1" w:styleId="Puntoelenco1">
    <w:name w:val="Punto elenco1"/>
    <w:basedOn w:val="Normale"/>
    <w:pPr>
      <w:numPr>
        <w:numId w:val="7"/>
      </w:numPr>
      <w:tabs>
        <w:tab w:val="left" w:pos="2160"/>
      </w:tabs>
      <w:ind w:left="360" w:hanging="360"/>
    </w:pPr>
  </w:style>
  <w:style w:type="paragraph" w:customStyle="1" w:styleId="Puntoelenco21">
    <w:name w:val="Punto elenco 21"/>
    <w:basedOn w:val="Normale"/>
    <w:pPr>
      <w:numPr>
        <w:numId w:val="8"/>
      </w:numPr>
      <w:tabs>
        <w:tab w:val="left" w:pos="3858"/>
      </w:tabs>
      <w:ind w:left="643" w:hanging="360"/>
    </w:pPr>
  </w:style>
  <w:style w:type="paragraph" w:customStyle="1" w:styleId="Puntoelenco31">
    <w:name w:val="Punto elenco 31"/>
    <w:basedOn w:val="Normale"/>
    <w:pPr>
      <w:numPr>
        <w:numId w:val="9"/>
      </w:numPr>
      <w:tabs>
        <w:tab w:val="left" w:pos="5556"/>
      </w:tabs>
      <w:ind w:left="926" w:hanging="360"/>
    </w:pPr>
  </w:style>
  <w:style w:type="paragraph" w:customStyle="1" w:styleId="Puntoelenco41">
    <w:name w:val="Punto elenco 41"/>
    <w:basedOn w:val="Normale"/>
    <w:pPr>
      <w:numPr>
        <w:numId w:val="10"/>
      </w:numPr>
      <w:tabs>
        <w:tab w:val="left" w:pos="7254"/>
      </w:tabs>
      <w:ind w:left="1209" w:hanging="360"/>
    </w:pPr>
  </w:style>
  <w:style w:type="paragraph" w:customStyle="1" w:styleId="Puntoelenco51">
    <w:name w:val="Punto elenco 51"/>
    <w:basedOn w:val="Normale"/>
    <w:pPr>
      <w:numPr>
        <w:numId w:val="11"/>
      </w:numPr>
      <w:tabs>
        <w:tab w:val="left" w:pos="8952"/>
      </w:tabs>
      <w:ind w:left="1492" w:hanging="360"/>
    </w:pPr>
  </w:style>
  <w:style w:type="paragraph" w:customStyle="1" w:styleId="WW-BodyTextIndent2">
    <w:name w:val="WW-Body Text Indent 2"/>
    <w:basedOn w:val="Normale"/>
    <w:pPr>
      <w:spacing w:after="120" w:line="480" w:lineRule="auto"/>
      <w:ind w:left="283"/>
    </w:pPr>
  </w:style>
  <w:style w:type="paragraph" w:customStyle="1" w:styleId="WW-BodyTextIndent3">
    <w:name w:val="WW-Body Text Indent 3"/>
    <w:basedOn w:val="Normale"/>
    <w:pPr>
      <w:spacing w:after="120"/>
      <w:ind w:left="283"/>
    </w:pPr>
    <w:rPr>
      <w:sz w:val="16"/>
    </w:rPr>
  </w:style>
  <w:style w:type="paragraph" w:customStyle="1" w:styleId="Rientronormale1">
    <w:name w:val="Rientro normale1"/>
    <w:basedOn w:val="Normale"/>
    <w:pPr>
      <w:ind w:left="708"/>
    </w:pPr>
  </w:style>
  <w:style w:type="paragraph" w:styleId="Sommario1">
    <w:name w:val="toc 1"/>
    <w:basedOn w:val="Normale"/>
    <w:next w:val="Normale"/>
  </w:style>
  <w:style w:type="paragraph" w:styleId="Sommario2">
    <w:name w:val="toc 2"/>
    <w:basedOn w:val="Normale"/>
    <w:next w:val="Normale"/>
    <w:pPr>
      <w:ind w:left="240"/>
    </w:pPr>
  </w:style>
  <w:style w:type="paragraph" w:styleId="Sommario3">
    <w:name w:val="toc 3"/>
    <w:basedOn w:val="Normale"/>
    <w:next w:val="Normale"/>
    <w:pPr>
      <w:ind w:left="480"/>
    </w:pPr>
  </w:style>
  <w:style w:type="paragraph" w:customStyle="1" w:styleId="Sommario41">
    <w:name w:val="Sommario 41"/>
    <w:basedOn w:val="Normale"/>
    <w:next w:val="Normale"/>
    <w:pPr>
      <w:ind w:left="720"/>
    </w:pPr>
  </w:style>
  <w:style w:type="paragraph" w:customStyle="1" w:styleId="Sommario51">
    <w:name w:val="Sommario 51"/>
    <w:basedOn w:val="Normale"/>
    <w:next w:val="Normale"/>
    <w:pPr>
      <w:ind w:left="960"/>
    </w:pPr>
  </w:style>
  <w:style w:type="paragraph" w:customStyle="1" w:styleId="Sommario61">
    <w:name w:val="Sommario 61"/>
    <w:basedOn w:val="Normale"/>
    <w:next w:val="Normale"/>
    <w:pPr>
      <w:ind w:left="1200"/>
    </w:pPr>
  </w:style>
  <w:style w:type="paragraph" w:customStyle="1" w:styleId="Sommario71">
    <w:name w:val="Sommario 71"/>
    <w:basedOn w:val="Normale"/>
    <w:next w:val="Normale"/>
    <w:pPr>
      <w:ind w:left="1440"/>
    </w:pPr>
  </w:style>
  <w:style w:type="paragraph" w:customStyle="1" w:styleId="Sommario81">
    <w:name w:val="Sommario 81"/>
    <w:basedOn w:val="Normale"/>
    <w:next w:val="Normale"/>
    <w:pPr>
      <w:ind w:left="1680"/>
    </w:pPr>
  </w:style>
  <w:style w:type="paragraph" w:customStyle="1" w:styleId="Sommario91">
    <w:name w:val="Sommario 91"/>
    <w:basedOn w:val="Normale"/>
    <w:next w:val="Normale"/>
    <w:pPr>
      <w:ind w:left="1920"/>
    </w:pPr>
  </w:style>
  <w:style w:type="paragraph" w:styleId="Sottotitolo">
    <w:name w:val="Subtitle"/>
    <w:basedOn w:val="Normale"/>
    <w:next w:val="Corpotesto"/>
    <w:qFormat/>
    <w:pPr>
      <w:spacing w:after="60"/>
      <w:jc w:val="center"/>
    </w:pPr>
    <w:rPr>
      <w:rFonts w:ascii="Arial" w:hAnsi="Arial" w:cs="Arial"/>
    </w:rPr>
  </w:style>
  <w:style w:type="paragraph" w:customStyle="1" w:styleId="Testocommento1">
    <w:name w:val="Testo commento1"/>
    <w:basedOn w:val="Normale"/>
    <w:rPr>
      <w:sz w:val="20"/>
    </w:rPr>
  </w:style>
  <w:style w:type="paragraph" w:customStyle="1" w:styleId="WW-BlockText12">
    <w:name w:val="WW-Block Text12"/>
    <w:basedOn w:val="Normale"/>
    <w:pPr>
      <w:spacing w:after="120"/>
      <w:ind w:left="1440" w:right="1440"/>
    </w:pPr>
  </w:style>
  <w:style w:type="paragraph" w:customStyle="1" w:styleId="Testomacro1">
    <w:name w:val="Testo macro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lang w:eastAsia="ar-SA"/>
    </w:rPr>
  </w:style>
  <w:style w:type="paragraph" w:customStyle="1" w:styleId="PlainText1">
    <w:name w:val="Plain Text1"/>
    <w:basedOn w:val="Normale"/>
    <w:rPr>
      <w:rFonts w:ascii="Courier New" w:hAnsi="Courier New" w:cs="Courier New"/>
      <w:sz w:val="20"/>
    </w:rPr>
  </w:style>
  <w:style w:type="paragraph" w:styleId="Testonotaapidipagina">
    <w:name w:val="footnote text"/>
    <w:basedOn w:val="Normale"/>
    <w:rPr>
      <w:sz w:val="20"/>
    </w:rPr>
  </w:style>
  <w:style w:type="paragraph" w:styleId="Testonotadichiusura">
    <w:name w:val="endnote text"/>
    <w:basedOn w:val="Normale"/>
    <w:rPr>
      <w:sz w:val="20"/>
    </w:rPr>
  </w:style>
  <w:style w:type="paragraph" w:styleId="Titolo">
    <w:name w:val="Title"/>
    <w:basedOn w:val="Normale"/>
    <w:next w:val="Sottotitolo"/>
    <w:qFormat/>
    <w:pPr>
      <w:spacing w:before="240" w:after="60"/>
      <w:jc w:val="center"/>
    </w:pPr>
    <w:rPr>
      <w:rFonts w:ascii="Arial" w:hAnsi="Arial" w:cs="Arial"/>
      <w:b/>
      <w:kern w:val="1"/>
      <w:sz w:val="32"/>
    </w:rPr>
  </w:style>
  <w:style w:type="paragraph" w:styleId="Titoloindice">
    <w:name w:val="index heading"/>
    <w:basedOn w:val="Normale"/>
    <w:next w:val="Indice1"/>
    <w:rPr>
      <w:rFonts w:ascii="Arial" w:hAnsi="Arial" w:cs="Arial"/>
      <w:b/>
    </w:rPr>
  </w:style>
  <w:style w:type="paragraph" w:customStyle="1" w:styleId="Titoloindicefonti1">
    <w:name w:val="Titolo indice fonti1"/>
    <w:basedOn w:val="Normale"/>
    <w:next w:val="Normale"/>
    <w:pPr>
      <w:spacing w:before="120"/>
    </w:pPr>
    <w:rPr>
      <w:rFonts w:ascii="Arial" w:hAnsi="Arial" w:cs="Arial"/>
      <w:b/>
    </w:rPr>
  </w:style>
  <w:style w:type="paragraph" w:customStyle="1" w:styleId="WW-BodyText212345678910">
    <w:name w:val="WW-Body Text 212345678910"/>
    <w:basedOn w:val="Normale"/>
    <w:pPr>
      <w:ind w:right="27"/>
      <w:jc w:val="both"/>
    </w:pPr>
    <w:rPr>
      <w:rFonts w:ascii="Futura Lt BT" w:hAnsi="Futura Lt BT" w:cs="Futura Lt BT"/>
      <w:sz w:val="20"/>
    </w:rPr>
  </w:style>
  <w:style w:type="paragraph" w:customStyle="1" w:styleId="WW-BodyText21234567891011">
    <w:name w:val="WW-Body Text 21234567891011"/>
    <w:basedOn w:val="Normale"/>
    <w:pPr>
      <w:jc w:val="both"/>
    </w:pPr>
    <w:rPr>
      <w:rFonts w:ascii="Futura Lt BT" w:hAnsi="Futura Lt BT" w:cs="Futura Lt BT"/>
      <w:color w:val="800000"/>
      <w:sz w:val="20"/>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ind w:right="27"/>
      <w:jc w:val="both"/>
    </w:pPr>
    <w:rPr>
      <w:rFonts w:ascii="Futura Lt BT" w:hAnsi="Futura Lt BT" w:cs="Futura Lt BT"/>
      <w:color w:val="742002"/>
      <w:sz w:val="22"/>
    </w:rPr>
  </w:style>
  <w:style w:type="paragraph" w:customStyle="1" w:styleId="Corpodeltesto31">
    <w:name w:val="Corpo del testo 31"/>
    <w:basedOn w:val="Normale"/>
    <w:pPr>
      <w:ind w:right="-114"/>
      <w:jc w:val="both"/>
    </w:pPr>
    <w:rPr>
      <w:rFonts w:ascii="Futura Lt BT" w:hAnsi="Futura Lt BT" w:cs="Futura Lt BT"/>
      <w:color w:val="742002"/>
      <w:sz w:val="22"/>
    </w:rPr>
  </w:style>
  <w:style w:type="paragraph" w:customStyle="1" w:styleId="Contenutotabella">
    <w:name w:val="Contenuto tabella"/>
    <w:basedOn w:val="Normale"/>
    <w:pPr>
      <w:suppressLineNumbers/>
    </w:pPr>
  </w:style>
  <w:style w:type="paragraph" w:styleId="NormaleWeb">
    <w:name w:val="Normal (Web)"/>
    <w:basedOn w:val="Normale"/>
    <w:uiPriority w:val="99"/>
    <w:pPr>
      <w:spacing w:before="280" w:after="280"/>
    </w:pPr>
  </w:style>
  <w:style w:type="paragraph" w:customStyle="1" w:styleId="Confronto">
    <w:name w:val="Confronto"/>
    <w:basedOn w:val="Corpotesto"/>
    <w:pPr>
      <w:tabs>
        <w:tab w:val="left" w:pos="2835"/>
      </w:tabs>
      <w:ind w:left="2835" w:hanging="2551"/>
    </w:pPr>
  </w:style>
  <w:style w:type="paragraph" w:customStyle="1" w:styleId="NormaleWeb1">
    <w:name w:val="Normale (Web)1"/>
    <w:basedOn w:val="Normale"/>
    <w:rsid w:val="0010376D"/>
    <w:pPr>
      <w:suppressAutoHyphens/>
      <w:overflowPunct/>
      <w:autoSpaceDE/>
      <w:spacing w:before="280" w:after="280"/>
      <w:textAlignment w:val="auto"/>
    </w:pPr>
    <w:rPr>
      <w:szCs w:val="24"/>
    </w:rPr>
  </w:style>
  <w:style w:type="character" w:styleId="Enfasicorsivo">
    <w:name w:val="Emphasis"/>
    <w:uiPriority w:val="20"/>
    <w:qFormat/>
    <w:rsid w:val="0010376D"/>
    <w:rPr>
      <w:i/>
      <w:iCs/>
    </w:rPr>
  </w:style>
  <w:style w:type="table" w:styleId="Grigliatabella">
    <w:name w:val="Table Grid"/>
    <w:basedOn w:val="Tabellanormale"/>
    <w:uiPriority w:val="39"/>
    <w:rsid w:val="0023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196102"/>
    <w:rPr>
      <w:sz w:val="24"/>
      <w:lang w:eastAsia="ar-SA"/>
    </w:rPr>
  </w:style>
  <w:style w:type="paragraph" w:customStyle="1" w:styleId="Corpodeltesto22">
    <w:name w:val="Corpo del testo 22"/>
    <w:basedOn w:val="Normale"/>
    <w:rsid w:val="00757433"/>
    <w:pPr>
      <w:ind w:right="-113"/>
      <w:jc w:val="both"/>
    </w:pPr>
    <w:rPr>
      <w:rFonts w:ascii="New York" w:hAnsi="New York" w:cs="New York"/>
      <w:sz w:val="22"/>
    </w:rPr>
  </w:style>
  <w:style w:type="paragraph" w:styleId="Nessunaspaziatura">
    <w:name w:val="No Spacing"/>
    <w:uiPriority w:val="1"/>
    <w:qFormat/>
    <w:rsid w:val="003D245F"/>
    <w:rPr>
      <w:rFonts w:asciiTheme="minorHAnsi" w:eastAsiaTheme="minorEastAsia" w:hAnsiTheme="minorHAnsi" w:cstheme="minorBidi"/>
      <w:sz w:val="22"/>
      <w:szCs w:val="22"/>
      <w:lang w:val="en-US" w:eastAsia="zh-CN"/>
    </w:rPr>
  </w:style>
  <w:style w:type="paragraph" w:styleId="Paragrafoelenco">
    <w:name w:val="List Paragraph"/>
    <w:basedOn w:val="Normale"/>
    <w:uiPriority w:val="34"/>
    <w:qFormat/>
    <w:rsid w:val="00954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964">
      <w:bodyDiv w:val="1"/>
      <w:marLeft w:val="0"/>
      <w:marRight w:val="0"/>
      <w:marTop w:val="0"/>
      <w:marBottom w:val="0"/>
      <w:divBdr>
        <w:top w:val="none" w:sz="0" w:space="0" w:color="auto"/>
        <w:left w:val="none" w:sz="0" w:space="0" w:color="auto"/>
        <w:bottom w:val="none" w:sz="0" w:space="0" w:color="auto"/>
        <w:right w:val="none" w:sz="0" w:space="0" w:color="auto"/>
      </w:divBdr>
    </w:div>
    <w:div w:id="123013042">
      <w:bodyDiv w:val="1"/>
      <w:marLeft w:val="0"/>
      <w:marRight w:val="0"/>
      <w:marTop w:val="0"/>
      <w:marBottom w:val="0"/>
      <w:divBdr>
        <w:top w:val="none" w:sz="0" w:space="0" w:color="auto"/>
        <w:left w:val="none" w:sz="0" w:space="0" w:color="auto"/>
        <w:bottom w:val="none" w:sz="0" w:space="0" w:color="auto"/>
        <w:right w:val="none" w:sz="0" w:space="0" w:color="auto"/>
      </w:divBdr>
    </w:div>
    <w:div w:id="335424285">
      <w:bodyDiv w:val="1"/>
      <w:marLeft w:val="0"/>
      <w:marRight w:val="0"/>
      <w:marTop w:val="0"/>
      <w:marBottom w:val="0"/>
      <w:divBdr>
        <w:top w:val="none" w:sz="0" w:space="0" w:color="auto"/>
        <w:left w:val="none" w:sz="0" w:space="0" w:color="auto"/>
        <w:bottom w:val="none" w:sz="0" w:space="0" w:color="auto"/>
        <w:right w:val="none" w:sz="0" w:space="0" w:color="auto"/>
      </w:divBdr>
    </w:div>
    <w:div w:id="430856272">
      <w:bodyDiv w:val="1"/>
      <w:marLeft w:val="0"/>
      <w:marRight w:val="0"/>
      <w:marTop w:val="0"/>
      <w:marBottom w:val="0"/>
      <w:divBdr>
        <w:top w:val="none" w:sz="0" w:space="0" w:color="auto"/>
        <w:left w:val="none" w:sz="0" w:space="0" w:color="auto"/>
        <w:bottom w:val="none" w:sz="0" w:space="0" w:color="auto"/>
        <w:right w:val="none" w:sz="0" w:space="0" w:color="auto"/>
      </w:divBdr>
    </w:div>
    <w:div w:id="461844947">
      <w:bodyDiv w:val="1"/>
      <w:marLeft w:val="0"/>
      <w:marRight w:val="0"/>
      <w:marTop w:val="0"/>
      <w:marBottom w:val="0"/>
      <w:divBdr>
        <w:top w:val="none" w:sz="0" w:space="0" w:color="auto"/>
        <w:left w:val="none" w:sz="0" w:space="0" w:color="auto"/>
        <w:bottom w:val="none" w:sz="0" w:space="0" w:color="auto"/>
        <w:right w:val="none" w:sz="0" w:space="0" w:color="auto"/>
      </w:divBdr>
    </w:div>
    <w:div w:id="518353832">
      <w:bodyDiv w:val="1"/>
      <w:marLeft w:val="0"/>
      <w:marRight w:val="0"/>
      <w:marTop w:val="0"/>
      <w:marBottom w:val="0"/>
      <w:divBdr>
        <w:top w:val="none" w:sz="0" w:space="0" w:color="auto"/>
        <w:left w:val="none" w:sz="0" w:space="0" w:color="auto"/>
        <w:bottom w:val="none" w:sz="0" w:space="0" w:color="auto"/>
        <w:right w:val="none" w:sz="0" w:space="0" w:color="auto"/>
      </w:divBdr>
    </w:div>
    <w:div w:id="553852413">
      <w:bodyDiv w:val="1"/>
      <w:marLeft w:val="0"/>
      <w:marRight w:val="0"/>
      <w:marTop w:val="0"/>
      <w:marBottom w:val="0"/>
      <w:divBdr>
        <w:top w:val="none" w:sz="0" w:space="0" w:color="auto"/>
        <w:left w:val="none" w:sz="0" w:space="0" w:color="auto"/>
        <w:bottom w:val="none" w:sz="0" w:space="0" w:color="auto"/>
        <w:right w:val="none" w:sz="0" w:space="0" w:color="auto"/>
      </w:divBdr>
    </w:div>
    <w:div w:id="644166657">
      <w:bodyDiv w:val="1"/>
      <w:marLeft w:val="0"/>
      <w:marRight w:val="0"/>
      <w:marTop w:val="0"/>
      <w:marBottom w:val="0"/>
      <w:divBdr>
        <w:top w:val="none" w:sz="0" w:space="0" w:color="auto"/>
        <w:left w:val="none" w:sz="0" w:space="0" w:color="auto"/>
        <w:bottom w:val="none" w:sz="0" w:space="0" w:color="auto"/>
        <w:right w:val="none" w:sz="0" w:space="0" w:color="auto"/>
      </w:divBdr>
    </w:div>
    <w:div w:id="645623275">
      <w:bodyDiv w:val="1"/>
      <w:marLeft w:val="0"/>
      <w:marRight w:val="0"/>
      <w:marTop w:val="0"/>
      <w:marBottom w:val="0"/>
      <w:divBdr>
        <w:top w:val="none" w:sz="0" w:space="0" w:color="auto"/>
        <w:left w:val="none" w:sz="0" w:space="0" w:color="auto"/>
        <w:bottom w:val="none" w:sz="0" w:space="0" w:color="auto"/>
        <w:right w:val="none" w:sz="0" w:space="0" w:color="auto"/>
      </w:divBdr>
    </w:div>
    <w:div w:id="736243148">
      <w:bodyDiv w:val="1"/>
      <w:marLeft w:val="0"/>
      <w:marRight w:val="0"/>
      <w:marTop w:val="0"/>
      <w:marBottom w:val="0"/>
      <w:divBdr>
        <w:top w:val="none" w:sz="0" w:space="0" w:color="auto"/>
        <w:left w:val="none" w:sz="0" w:space="0" w:color="auto"/>
        <w:bottom w:val="none" w:sz="0" w:space="0" w:color="auto"/>
        <w:right w:val="none" w:sz="0" w:space="0" w:color="auto"/>
      </w:divBdr>
    </w:div>
    <w:div w:id="837425079">
      <w:bodyDiv w:val="1"/>
      <w:marLeft w:val="0"/>
      <w:marRight w:val="0"/>
      <w:marTop w:val="0"/>
      <w:marBottom w:val="0"/>
      <w:divBdr>
        <w:top w:val="none" w:sz="0" w:space="0" w:color="auto"/>
        <w:left w:val="none" w:sz="0" w:space="0" w:color="auto"/>
        <w:bottom w:val="none" w:sz="0" w:space="0" w:color="auto"/>
        <w:right w:val="none" w:sz="0" w:space="0" w:color="auto"/>
      </w:divBdr>
    </w:div>
    <w:div w:id="905341064">
      <w:bodyDiv w:val="1"/>
      <w:marLeft w:val="0"/>
      <w:marRight w:val="0"/>
      <w:marTop w:val="0"/>
      <w:marBottom w:val="0"/>
      <w:divBdr>
        <w:top w:val="none" w:sz="0" w:space="0" w:color="auto"/>
        <w:left w:val="none" w:sz="0" w:space="0" w:color="auto"/>
        <w:bottom w:val="none" w:sz="0" w:space="0" w:color="auto"/>
        <w:right w:val="none" w:sz="0" w:space="0" w:color="auto"/>
      </w:divBdr>
    </w:div>
    <w:div w:id="953364284">
      <w:bodyDiv w:val="1"/>
      <w:marLeft w:val="0"/>
      <w:marRight w:val="0"/>
      <w:marTop w:val="0"/>
      <w:marBottom w:val="0"/>
      <w:divBdr>
        <w:top w:val="none" w:sz="0" w:space="0" w:color="auto"/>
        <w:left w:val="none" w:sz="0" w:space="0" w:color="auto"/>
        <w:bottom w:val="none" w:sz="0" w:space="0" w:color="auto"/>
        <w:right w:val="none" w:sz="0" w:space="0" w:color="auto"/>
      </w:divBdr>
    </w:div>
    <w:div w:id="1075325384">
      <w:bodyDiv w:val="1"/>
      <w:marLeft w:val="0"/>
      <w:marRight w:val="0"/>
      <w:marTop w:val="0"/>
      <w:marBottom w:val="0"/>
      <w:divBdr>
        <w:top w:val="none" w:sz="0" w:space="0" w:color="auto"/>
        <w:left w:val="none" w:sz="0" w:space="0" w:color="auto"/>
        <w:bottom w:val="none" w:sz="0" w:space="0" w:color="auto"/>
        <w:right w:val="none" w:sz="0" w:space="0" w:color="auto"/>
      </w:divBdr>
    </w:div>
    <w:div w:id="1222055147">
      <w:bodyDiv w:val="1"/>
      <w:marLeft w:val="0"/>
      <w:marRight w:val="0"/>
      <w:marTop w:val="0"/>
      <w:marBottom w:val="0"/>
      <w:divBdr>
        <w:top w:val="none" w:sz="0" w:space="0" w:color="auto"/>
        <w:left w:val="none" w:sz="0" w:space="0" w:color="auto"/>
        <w:bottom w:val="none" w:sz="0" w:space="0" w:color="auto"/>
        <w:right w:val="none" w:sz="0" w:space="0" w:color="auto"/>
      </w:divBdr>
    </w:div>
    <w:div w:id="1246452824">
      <w:bodyDiv w:val="1"/>
      <w:marLeft w:val="0"/>
      <w:marRight w:val="0"/>
      <w:marTop w:val="0"/>
      <w:marBottom w:val="0"/>
      <w:divBdr>
        <w:top w:val="none" w:sz="0" w:space="0" w:color="auto"/>
        <w:left w:val="none" w:sz="0" w:space="0" w:color="auto"/>
        <w:bottom w:val="none" w:sz="0" w:space="0" w:color="auto"/>
        <w:right w:val="none" w:sz="0" w:space="0" w:color="auto"/>
      </w:divBdr>
    </w:div>
    <w:div w:id="1329022366">
      <w:bodyDiv w:val="1"/>
      <w:marLeft w:val="0"/>
      <w:marRight w:val="0"/>
      <w:marTop w:val="0"/>
      <w:marBottom w:val="0"/>
      <w:divBdr>
        <w:top w:val="none" w:sz="0" w:space="0" w:color="auto"/>
        <w:left w:val="none" w:sz="0" w:space="0" w:color="auto"/>
        <w:bottom w:val="none" w:sz="0" w:space="0" w:color="auto"/>
        <w:right w:val="none" w:sz="0" w:space="0" w:color="auto"/>
      </w:divBdr>
    </w:div>
    <w:div w:id="1379864038">
      <w:bodyDiv w:val="1"/>
      <w:marLeft w:val="0"/>
      <w:marRight w:val="0"/>
      <w:marTop w:val="0"/>
      <w:marBottom w:val="0"/>
      <w:divBdr>
        <w:top w:val="none" w:sz="0" w:space="0" w:color="auto"/>
        <w:left w:val="none" w:sz="0" w:space="0" w:color="auto"/>
        <w:bottom w:val="none" w:sz="0" w:space="0" w:color="auto"/>
        <w:right w:val="none" w:sz="0" w:space="0" w:color="auto"/>
      </w:divBdr>
    </w:div>
    <w:div w:id="1405563089">
      <w:bodyDiv w:val="1"/>
      <w:marLeft w:val="0"/>
      <w:marRight w:val="0"/>
      <w:marTop w:val="0"/>
      <w:marBottom w:val="0"/>
      <w:divBdr>
        <w:top w:val="none" w:sz="0" w:space="0" w:color="auto"/>
        <w:left w:val="none" w:sz="0" w:space="0" w:color="auto"/>
        <w:bottom w:val="none" w:sz="0" w:space="0" w:color="auto"/>
        <w:right w:val="none" w:sz="0" w:space="0" w:color="auto"/>
      </w:divBdr>
    </w:div>
    <w:div w:id="1514033415">
      <w:bodyDiv w:val="1"/>
      <w:marLeft w:val="0"/>
      <w:marRight w:val="0"/>
      <w:marTop w:val="0"/>
      <w:marBottom w:val="0"/>
      <w:divBdr>
        <w:top w:val="none" w:sz="0" w:space="0" w:color="auto"/>
        <w:left w:val="none" w:sz="0" w:space="0" w:color="auto"/>
        <w:bottom w:val="none" w:sz="0" w:space="0" w:color="auto"/>
        <w:right w:val="none" w:sz="0" w:space="0" w:color="auto"/>
      </w:divBdr>
    </w:div>
    <w:div w:id="1580749322">
      <w:bodyDiv w:val="1"/>
      <w:marLeft w:val="0"/>
      <w:marRight w:val="0"/>
      <w:marTop w:val="0"/>
      <w:marBottom w:val="0"/>
      <w:divBdr>
        <w:top w:val="none" w:sz="0" w:space="0" w:color="auto"/>
        <w:left w:val="none" w:sz="0" w:space="0" w:color="auto"/>
        <w:bottom w:val="none" w:sz="0" w:space="0" w:color="auto"/>
        <w:right w:val="none" w:sz="0" w:space="0" w:color="auto"/>
      </w:divBdr>
    </w:div>
    <w:div w:id="1941135556">
      <w:bodyDiv w:val="1"/>
      <w:marLeft w:val="0"/>
      <w:marRight w:val="0"/>
      <w:marTop w:val="0"/>
      <w:marBottom w:val="0"/>
      <w:divBdr>
        <w:top w:val="none" w:sz="0" w:space="0" w:color="auto"/>
        <w:left w:val="none" w:sz="0" w:space="0" w:color="auto"/>
        <w:bottom w:val="none" w:sz="0" w:space="0" w:color="auto"/>
        <w:right w:val="none" w:sz="0" w:space="0" w:color="auto"/>
      </w:divBdr>
    </w:div>
    <w:div w:id="20155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Retrospettivo">
  <a:themeElements>
    <a:clrScheme name="Retrospettivo">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ttiv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ttivo">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2E0FF-CADC-44AA-88DE-29E7FD10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3584</Words>
  <Characters>20431</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2024-01-03T08:59:00Z</dcterms:created>
  <dcterms:modified xsi:type="dcterms:W3CDTF">2024-01-03T09:12:00Z</dcterms:modified>
</cp:coreProperties>
</file>